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E83004" w:rsidRPr="00904990" w:rsidTr="00D67F27">
        <w:trPr>
          <w:gridAfter w:val="1"/>
          <w:wAfter w:w="8822" w:type="dxa"/>
        </w:trPr>
        <w:tc>
          <w:tcPr>
            <w:tcW w:w="1384" w:type="dxa"/>
            <w:hideMark/>
          </w:tcPr>
          <w:p w:rsidR="00E83004" w:rsidRPr="00904990" w:rsidRDefault="00E83004" w:rsidP="00D67F27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</w:p>
        </w:tc>
      </w:tr>
      <w:tr w:rsidR="00E83004" w:rsidRPr="00904990" w:rsidTr="00D67F27">
        <w:trPr>
          <w:trHeight w:val="249"/>
        </w:trPr>
        <w:tc>
          <w:tcPr>
            <w:tcW w:w="10206" w:type="dxa"/>
            <w:gridSpan w:val="2"/>
            <w:hideMark/>
          </w:tcPr>
          <w:p w:rsidR="00135F76" w:rsidRDefault="00135F76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135F76">
              <w:rPr>
                <w:rFonts w:cs="Arial"/>
                <w:b/>
                <w:caps/>
                <w:noProof/>
                <w:sz w:val="20"/>
              </w:rPr>
              <w:drawing>
                <wp:inline distT="0" distB="0" distL="0" distR="0">
                  <wp:extent cx="508000" cy="753745"/>
                  <wp:effectExtent l="0" t="0" r="6350" b="8255"/>
                  <wp:docPr id="1" name="Picture 1" descr="Мали грб Републике Србиј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и грб Републике Србиј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F76" w:rsidRPr="009E67E8" w:rsidRDefault="00E83004" w:rsidP="00D67F27">
            <w:pPr>
              <w:widowControl w:val="0"/>
              <w:rPr>
                <w:rFonts w:ascii="Times New Roman" w:hAnsi="Times New Roman" w:cs="Times New Roman"/>
                <w:b/>
                <w:caps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caps/>
                <w:lang w:val="sr-Latn-RS"/>
              </w:rPr>
              <w:t>РЕПУБЛИКА СРБИЈА</w:t>
            </w:r>
            <w:r w:rsidR="00135F76" w:rsidRPr="009E67E8">
              <w:rPr>
                <w:rFonts w:ascii="Times New Roman" w:hAnsi="Times New Roman" w:cs="Times New Roman"/>
                <w:b/>
                <w:caps/>
                <w:lang w:val="sr-Latn-RS"/>
              </w:rPr>
              <w:t xml:space="preserve"> </w:t>
            </w:r>
          </w:p>
          <w:p w:rsidR="00E83004" w:rsidRPr="00804199" w:rsidRDefault="00E83004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caps/>
                <w:lang w:val="sr-Cyrl-RS"/>
              </w:rPr>
              <w:t>АП ВОЈВОДИНА</w:t>
            </w:r>
          </w:p>
        </w:tc>
      </w:tr>
      <w:tr w:rsidR="00E83004" w:rsidRPr="00904990" w:rsidTr="00D67F27">
        <w:tc>
          <w:tcPr>
            <w:tcW w:w="10206" w:type="dxa"/>
            <w:gridSpan w:val="2"/>
            <w:hideMark/>
          </w:tcPr>
          <w:p w:rsidR="00E83004" w:rsidRPr="00904990" w:rsidRDefault="00E83004" w:rsidP="00D67F27">
            <w:pPr>
              <w:widowControl w:val="0"/>
              <w:rPr>
                <w:rFonts w:cs="Arial"/>
                <w:b/>
                <w:caps/>
                <w:kern w:val="2"/>
                <w:sz w:val="20"/>
                <w:lang w:eastAsia="hi-IN" w:bidi="hi-IN"/>
              </w:rPr>
            </w:pPr>
            <w:r w:rsidRPr="00904990">
              <w:rPr>
                <w:rFonts w:cs="Arial"/>
                <w:b/>
                <w:caps/>
                <w:sz w:val="20"/>
                <w:lang w:val="sr-Latn-RS"/>
              </w:rPr>
              <w:t>општина</w:t>
            </w:r>
            <w:r w:rsidRPr="00904990">
              <w:rPr>
                <w:rFonts w:cs="Arial"/>
                <w:b/>
                <w:caps/>
                <w:sz w:val="20"/>
              </w:rPr>
              <w:t xml:space="preserve"> </w:t>
            </w:r>
            <w:r w:rsidRPr="00904990">
              <w:rPr>
                <w:rFonts w:cs="Arial"/>
                <w:b/>
                <w:caps/>
                <w:sz w:val="20"/>
                <w:lang w:val="sr-Latn-RS"/>
              </w:rPr>
              <w:t>ЖИТИШТЕ</w:t>
            </w:r>
          </w:p>
        </w:tc>
      </w:tr>
      <w:tr w:rsidR="00E83004" w:rsidRPr="009E67E8" w:rsidTr="00D67F27">
        <w:trPr>
          <w:trHeight w:val="421"/>
        </w:trPr>
        <w:tc>
          <w:tcPr>
            <w:tcW w:w="10206" w:type="dxa"/>
            <w:gridSpan w:val="2"/>
            <w:hideMark/>
          </w:tcPr>
          <w:p w:rsidR="00135F76" w:rsidRPr="009E67E8" w:rsidRDefault="00E83004" w:rsidP="00E83004">
            <w:pPr>
              <w:numPr>
                <w:ilvl w:val="0"/>
                <w:numId w:val="37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  <w:b/>
                <w:color w:val="999999"/>
              </w:rPr>
            </w:pPr>
            <w:r w:rsidRPr="009E67E8">
              <w:rPr>
                <w:rFonts w:ascii="Times New Roman" w:hAnsi="Times New Roman" w:cs="Times New Roman"/>
                <w:b/>
              </w:rPr>
              <w:t xml:space="preserve">ОДЕЉЕЊЕ ЗА ПРИВРЕДУ, УРБАНИЗАМ, ПУТНУ ПРИВРЕДУ, </w:t>
            </w:r>
          </w:p>
          <w:p w:rsidR="00135F76" w:rsidRPr="009E67E8" w:rsidRDefault="00E83004" w:rsidP="00E83004">
            <w:pPr>
              <w:numPr>
                <w:ilvl w:val="0"/>
                <w:numId w:val="37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  <w:b/>
                <w:color w:val="999999"/>
              </w:rPr>
            </w:pPr>
            <w:r w:rsidRPr="009E67E8">
              <w:rPr>
                <w:rFonts w:ascii="Times New Roman" w:hAnsi="Times New Roman" w:cs="Times New Roman"/>
                <w:b/>
              </w:rPr>
              <w:t xml:space="preserve">СТАМБЕНЕ И КОМУНАЛНЕ ПОСЛОВЕ И </w:t>
            </w:r>
          </w:p>
          <w:p w:rsidR="00E83004" w:rsidRPr="009E67E8" w:rsidRDefault="00E83004" w:rsidP="00E83004">
            <w:pPr>
              <w:numPr>
                <w:ilvl w:val="0"/>
                <w:numId w:val="37"/>
              </w:numPr>
              <w:shd w:val="clear" w:color="auto" w:fill="FFFFFF"/>
              <w:ind w:left="0" w:hanging="357"/>
              <w:rPr>
                <w:rFonts w:ascii="Times New Roman" w:hAnsi="Times New Roman" w:cs="Times New Roman"/>
                <w:b/>
                <w:color w:val="999999"/>
              </w:rPr>
            </w:pPr>
            <w:r w:rsidRPr="009E67E8">
              <w:rPr>
                <w:rFonts w:ascii="Times New Roman" w:hAnsi="Times New Roman" w:cs="Times New Roman"/>
                <w:b/>
              </w:rPr>
              <w:t>ЗАШТИТУ ЖИВОТНЕ СРЕДИНЕ</w:t>
            </w:r>
          </w:p>
        </w:tc>
      </w:tr>
    </w:tbl>
    <w:p w:rsidR="006E3490" w:rsidRPr="00E83004" w:rsidRDefault="006E3490" w:rsidP="00FA315F">
      <w:pPr>
        <w:spacing w:line="276" w:lineRule="auto"/>
        <w:rPr>
          <w:rFonts w:cs="Arial"/>
          <w:b/>
          <w:sz w:val="20"/>
        </w:rPr>
      </w:pPr>
    </w:p>
    <w:p w:rsidR="006E3490" w:rsidRPr="009E67E8" w:rsidRDefault="006E3490" w:rsidP="009E67E8">
      <w:pPr>
        <w:spacing w:line="276" w:lineRule="auto"/>
        <w:jc w:val="center"/>
        <w:rPr>
          <w:rFonts w:ascii="Times New Roman" w:hAnsi="Times New Roman" w:cs="Times New Roman"/>
          <w:b/>
          <w:lang w:val="sr-Cyrl-RS"/>
        </w:rPr>
      </w:pPr>
      <w:r w:rsidRPr="009E67E8">
        <w:rPr>
          <w:rFonts w:ascii="Times New Roman" w:hAnsi="Times New Roman" w:cs="Times New Roman"/>
          <w:b/>
          <w:lang w:val="sr-Cyrl-RS"/>
        </w:rPr>
        <w:t xml:space="preserve">ЗАХТЕВ ЗА </w:t>
      </w:r>
      <w:r w:rsidR="00262F10" w:rsidRPr="009E67E8">
        <w:rPr>
          <w:rFonts w:ascii="Times New Roman" w:hAnsi="Times New Roman" w:cs="Times New Roman"/>
          <w:b/>
          <w:lang w:val="sr-Cyrl-RS"/>
        </w:rPr>
        <w:t>ПРОДУЖЕЊЕ РОКА ВАЖНОСТИ</w:t>
      </w:r>
      <w:r w:rsidRPr="009E67E8">
        <w:rPr>
          <w:rFonts w:ascii="Times New Roman" w:hAnsi="Times New Roman" w:cs="Times New Roman"/>
          <w:b/>
          <w:lang w:val="sr-Cyrl-RS"/>
        </w:rPr>
        <w:t xml:space="preserve"> ИНТЕГРИСАНЕ ДОЗВОЛЕ</w:t>
      </w:r>
    </w:p>
    <w:p w:rsidR="006E3490" w:rsidRPr="009E67E8" w:rsidRDefault="006E3490" w:rsidP="009E67E8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:rsidR="006E3490" w:rsidRPr="009E67E8" w:rsidRDefault="006E3490" w:rsidP="009E67E8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9E67E8">
        <w:rPr>
          <w:rFonts w:ascii="Times New Roman" w:hAnsi="Times New Roman" w:cs="Times New Roman"/>
          <w:lang w:val="sr-Cyrl-RS"/>
        </w:rPr>
        <w:t xml:space="preserve">   На основу члана чланa 8. </w:t>
      </w:r>
      <w:r w:rsidR="00262F10" w:rsidRPr="009E67E8">
        <w:rPr>
          <w:rFonts w:ascii="Times New Roman" w:hAnsi="Times New Roman" w:cs="Times New Roman"/>
          <w:lang w:val="sr-Cyrl-RS"/>
        </w:rPr>
        <w:t xml:space="preserve">и 21. </w:t>
      </w:r>
      <w:r w:rsidRPr="009E67E8">
        <w:rPr>
          <w:rFonts w:ascii="Times New Roman" w:hAnsi="Times New Roman" w:cs="Times New Roman"/>
          <w:lang w:val="sr-Cyrl-RS"/>
        </w:rPr>
        <w:t>Закона о интегрисаном спречавању и контроли загађивања животне средине (</w:t>
      </w:r>
      <w:r w:rsidR="00C2383B" w:rsidRPr="009E67E8">
        <w:rPr>
          <w:rFonts w:ascii="Times New Roman" w:hAnsi="Times New Roman" w:cs="Times New Roman"/>
          <w:lang w:val="sr-Cyrl-RS"/>
        </w:rPr>
        <w:t>„Службени гласник РС“ број</w:t>
      </w:r>
      <w:r w:rsidR="008134FB" w:rsidRPr="009E67E8">
        <w:rPr>
          <w:rFonts w:ascii="Times New Roman" w:hAnsi="Times New Roman" w:cs="Times New Roman"/>
          <w:lang w:val="sr-Cyrl-RS"/>
        </w:rPr>
        <w:t xml:space="preserve"> 135/0</w:t>
      </w:r>
      <w:r w:rsidR="008134FB" w:rsidRPr="009E67E8">
        <w:rPr>
          <w:rFonts w:ascii="Times New Roman" w:hAnsi="Times New Roman" w:cs="Times New Roman"/>
        </w:rPr>
        <w:t>,</w:t>
      </w:r>
      <w:r w:rsidRPr="009E67E8">
        <w:rPr>
          <w:rFonts w:ascii="Times New Roman" w:hAnsi="Times New Roman" w:cs="Times New Roman"/>
          <w:lang w:val="sr-Cyrl-RS"/>
        </w:rPr>
        <w:t xml:space="preserve"> 25/15</w:t>
      </w:r>
      <w:r w:rsidR="008134FB" w:rsidRPr="009E67E8">
        <w:rPr>
          <w:rFonts w:ascii="Times New Roman" w:hAnsi="Times New Roman" w:cs="Times New Roman"/>
        </w:rPr>
        <w:t xml:space="preserve"> </w:t>
      </w:r>
      <w:r w:rsidR="008134FB" w:rsidRPr="009E67E8">
        <w:rPr>
          <w:rFonts w:ascii="Times New Roman" w:hAnsi="Times New Roman" w:cs="Times New Roman"/>
          <w:lang w:val="sr-Cyrl-RS"/>
        </w:rPr>
        <w:t>и 109/21</w:t>
      </w:r>
      <w:r w:rsidRPr="009E67E8">
        <w:rPr>
          <w:rFonts w:ascii="Times New Roman" w:hAnsi="Times New Roman" w:cs="Times New Roman"/>
          <w:lang w:val="sr-Cyrl-RS"/>
        </w:rPr>
        <w:t>) и</w:t>
      </w:r>
      <w:r w:rsidRPr="009E67E8">
        <w:rPr>
          <w:rFonts w:ascii="Times New Roman" w:hAnsi="Times New Roman" w:cs="Times New Roman"/>
          <w:b/>
          <w:lang w:val="sr-Cyrl-RS"/>
        </w:rPr>
        <w:t xml:space="preserve"> </w:t>
      </w:r>
      <w:r w:rsidRPr="009E67E8">
        <w:rPr>
          <w:rFonts w:ascii="Times New Roman" w:hAnsi="Times New Roman" w:cs="Times New Roman"/>
          <w:lang w:val="sr-Cyrl-RS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9E67E8">
        <w:rPr>
          <w:rFonts w:ascii="Times New Roman" w:hAnsi="Times New Roman" w:cs="Times New Roman"/>
          <w:lang w:val="sr-Cyrl-RS"/>
        </w:rPr>
        <w:t>„Службени гласник РС“ број</w:t>
      </w:r>
      <w:r w:rsidRPr="009E67E8">
        <w:rPr>
          <w:rFonts w:ascii="Times New Roman" w:hAnsi="Times New Roman" w:cs="Times New Roman"/>
          <w:lang w:val="sr-Cyrl-RS"/>
        </w:rPr>
        <w:t xml:space="preserve"> 30/06</w:t>
      </w:r>
      <w:r w:rsidR="008134FB" w:rsidRPr="009E67E8">
        <w:rPr>
          <w:rFonts w:ascii="Times New Roman" w:hAnsi="Times New Roman" w:cs="Times New Roman"/>
          <w:lang w:val="sr-Cyrl-RS"/>
        </w:rPr>
        <w:t>, 32/16 и 44/18 – др. закон</w:t>
      </w:r>
      <w:r w:rsidRPr="009E67E8">
        <w:rPr>
          <w:rFonts w:ascii="Times New Roman" w:hAnsi="Times New Roman" w:cs="Times New Roman"/>
          <w:lang w:val="sr-Cyrl-RS"/>
        </w:rPr>
        <w:t>) подносим  захтев  за издав</w:t>
      </w:r>
      <w:r w:rsidR="00C2383B" w:rsidRPr="009E67E8">
        <w:rPr>
          <w:rFonts w:ascii="Times New Roman" w:hAnsi="Times New Roman" w:cs="Times New Roman"/>
          <w:lang w:val="sr-Cyrl-RS"/>
        </w:rPr>
        <w:t>а</w:t>
      </w:r>
      <w:r w:rsidRPr="009E67E8">
        <w:rPr>
          <w:rFonts w:ascii="Times New Roman" w:hAnsi="Times New Roman" w:cs="Times New Roman"/>
          <w:lang w:val="sr-Cyrl-RS"/>
        </w:rPr>
        <w:t>ње интегрисане дозволе за рад Постројења_____________________________</w:t>
      </w:r>
      <w:r w:rsidR="00262F10" w:rsidRPr="009E67E8">
        <w:rPr>
          <w:rFonts w:ascii="Times New Roman" w:hAnsi="Times New Roman" w:cs="Times New Roman"/>
          <w:lang w:val="sr-Cyrl-RS"/>
        </w:rPr>
        <w:t>______________________________________________</w:t>
      </w:r>
      <w:r w:rsidR="009E67E8">
        <w:rPr>
          <w:rFonts w:ascii="Times New Roman" w:hAnsi="Times New Roman" w:cs="Times New Roman"/>
          <w:lang w:val="sr-Cyrl-RS"/>
        </w:rPr>
        <w:t xml:space="preserve">и обављање активности </w:t>
      </w:r>
      <w:r w:rsidRPr="009E67E8">
        <w:rPr>
          <w:rFonts w:ascii="Times New Roman" w:hAnsi="Times New Roman" w:cs="Times New Roman"/>
          <w:lang w:val="sr-Cyrl-RS"/>
        </w:rPr>
        <w:t>____________</w:t>
      </w:r>
      <w:r w:rsidR="006405BC" w:rsidRPr="009E67E8">
        <w:rPr>
          <w:rFonts w:ascii="Times New Roman" w:hAnsi="Times New Roman" w:cs="Times New Roman"/>
          <w:lang w:val="sr-Cyrl-RS"/>
        </w:rPr>
        <w:t>_________</w:t>
      </w:r>
      <w:r w:rsidRPr="009E67E8">
        <w:rPr>
          <w:rFonts w:ascii="Times New Roman" w:hAnsi="Times New Roman" w:cs="Times New Roman"/>
          <w:lang w:val="sr-Cyrl-RS"/>
        </w:rPr>
        <w:t>_____________</w:t>
      </w:r>
      <w:r w:rsidR="00262F10" w:rsidRPr="009E67E8">
        <w:rPr>
          <w:rFonts w:ascii="Times New Roman" w:hAnsi="Times New Roman" w:cs="Times New Roman"/>
          <w:lang w:val="sr-Cyrl-RS"/>
        </w:rPr>
        <w:t>_____</w:t>
      </w:r>
      <w:r w:rsidR="009E67E8">
        <w:rPr>
          <w:rFonts w:ascii="Times New Roman" w:hAnsi="Times New Roman" w:cs="Times New Roman"/>
          <w:lang w:val="sr-Cyrl-RS"/>
        </w:rPr>
        <w:t xml:space="preserve">____________, </w:t>
      </w:r>
      <w:r w:rsidRPr="009E67E8">
        <w:rPr>
          <w:rFonts w:ascii="Times New Roman" w:hAnsi="Times New Roman" w:cs="Times New Roman"/>
          <w:lang w:val="sr-Cyrl-RS"/>
        </w:rPr>
        <w:t xml:space="preserve">на </w:t>
      </w:r>
      <w:r w:rsidR="00262F10" w:rsidRPr="009E67E8">
        <w:rPr>
          <w:rFonts w:ascii="Times New Roman" w:hAnsi="Times New Roman" w:cs="Times New Roman"/>
          <w:lang w:val="sr-Cyrl-RS"/>
        </w:rPr>
        <w:t xml:space="preserve">кп. </w:t>
      </w:r>
      <w:r w:rsidR="006405BC" w:rsidRPr="009E67E8">
        <w:rPr>
          <w:rFonts w:ascii="Times New Roman" w:hAnsi="Times New Roman" w:cs="Times New Roman"/>
          <w:lang w:val="sr-Cyrl-RS"/>
        </w:rPr>
        <w:t xml:space="preserve"> </w:t>
      </w:r>
      <w:r w:rsidR="00262F10" w:rsidRPr="009E67E8">
        <w:rPr>
          <w:rFonts w:ascii="Times New Roman" w:hAnsi="Times New Roman" w:cs="Times New Roman"/>
          <w:lang w:val="sr-Cyrl-RS"/>
        </w:rPr>
        <w:t>бр._______</w:t>
      </w:r>
      <w:r w:rsidR="006405BC" w:rsidRPr="009E67E8">
        <w:rPr>
          <w:rFonts w:ascii="Times New Roman" w:hAnsi="Times New Roman" w:cs="Times New Roman"/>
          <w:lang w:val="sr-Cyrl-RS"/>
        </w:rPr>
        <w:t>____</w:t>
      </w:r>
      <w:r w:rsidR="00262F10" w:rsidRPr="009E67E8">
        <w:rPr>
          <w:rFonts w:ascii="Times New Roman" w:hAnsi="Times New Roman" w:cs="Times New Roman"/>
          <w:lang w:val="sr-Cyrl-RS"/>
        </w:rPr>
        <w:t>________КО ___</w:t>
      </w:r>
      <w:r w:rsidR="006405BC" w:rsidRPr="009E67E8">
        <w:rPr>
          <w:rFonts w:ascii="Times New Roman" w:hAnsi="Times New Roman" w:cs="Times New Roman"/>
          <w:lang w:val="sr-Cyrl-RS"/>
        </w:rPr>
        <w:t>____________________</w:t>
      </w:r>
      <w:r w:rsidR="00262F10" w:rsidRPr="009E67E8">
        <w:rPr>
          <w:rFonts w:ascii="Times New Roman" w:hAnsi="Times New Roman" w:cs="Times New Roman"/>
          <w:lang w:val="sr-Cyrl-RS"/>
        </w:rPr>
        <w:t>_______________</w:t>
      </w:r>
      <w:r w:rsidRPr="009E67E8">
        <w:rPr>
          <w:rFonts w:ascii="Times New Roman" w:hAnsi="Times New Roman" w:cs="Times New Roman"/>
          <w:lang w:val="sr-Cyrl-RS"/>
        </w:rPr>
        <w:t>.</w:t>
      </w:r>
    </w:p>
    <w:p w:rsidR="006405BC" w:rsidRPr="00E83004" w:rsidRDefault="006405BC" w:rsidP="009C6F63">
      <w:pPr>
        <w:rPr>
          <w:rFonts w:cs="Arial"/>
          <w:b/>
          <w:noProof/>
          <w:sz w:val="20"/>
          <w:u w:val="single"/>
          <w:lang w:val="sr-Cyrl-RS"/>
        </w:rPr>
      </w:pPr>
    </w:p>
    <w:p w:rsidR="006405BC" w:rsidRPr="00E83004" w:rsidRDefault="006405BC" w:rsidP="009C6F63">
      <w:pPr>
        <w:rPr>
          <w:rFonts w:cs="Arial"/>
          <w:b/>
          <w:noProof/>
          <w:sz w:val="20"/>
          <w:u w:val="single"/>
          <w:lang w:val="sr-Cyrl-RS"/>
        </w:rPr>
      </w:pPr>
    </w:p>
    <w:p w:rsidR="009C6F63" w:rsidRPr="009E67E8" w:rsidRDefault="009C6F63" w:rsidP="009C6F63">
      <w:pPr>
        <w:rPr>
          <w:rFonts w:ascii="Times New Roman" w:hAnsi="Times New Roman" w:cs="Times New Roman"/>
          <w:b/>
          <w:noProof/>
          <w:u w:val="single"/>
          <w:lang w:val="sr-Cyrl-RS"/>
        </w:rPr>
      </w:pPr>
      <w:r w:rsidRPr="009E67E8">
        <w:rPr>
          <w:rFonts w:ascii="Times New Roman" w:hAnsi="Times New Roman" w:cs="Times New Roman"/>
          <w:b/>
          <w:noProof/>
          <w:u w:val="single"/>
          <w:lang w:val="sr-Cyrl-RS"/>
        </w:rPr>
        <w:t>Уз захтев достављам:</w:t>
      </w:r>
    </w:p>
    <w:p w:rsidR="006405BC" w:rsidRPr="00E83004" w:rsidRDefault="006405BC" w:rsidP="009C6F63">
      <w:pPr>
        <w:rPr>
          <w:rFonts w:cs="Arial"/>
          <w:b/>
          <w:noProof/>
          <w:sz w:val="20"/>
          <w:u w:val="single"/>
          <w:lang w:val="sr-Cyrl-R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9E67E8" w:rsidTr="006405BC">
        <w:trPr>
          <w:trHeight w:val="741"/>
          <w:jc w:val="center"/>
        </w:trPr>
        <w:tc>
          <w:tcPr>
            <w:tcW w:w="568" w:type="dxa"/>
            <w:shd w:val="clear" w:color="auto" w:fill="D9D9D9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9E67E8">
              <w:rPr>
                <w:rFonts w:ascii="Times New Roman" w:hAnsi="Times New Roman" w:cs="Times New Roman"/>
                <w:b/>
                <w:noProof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</w:rPr>
              <w:t>Документ</w:t>
            </w: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9E67E8">
              <w:rPr>
                <w:rFonts w:ascii="Times New Roman" w:hAnsi="Times New Roman" w:cs="Times New Roman"/>
                <w:b/>
                <w:noProof/>
              </w:rPr>
              <w:t>Форма документа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1</w:t>
            </w:r>
            <w:r w:rsidRPr="009E67E8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2</w:t>
            </w:r>
            <w:r w:rsidRPr="009E67E8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3</w:t>
            </w:r>
            <w:r w:rsidRPr="009E67E8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1D5E95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4</w:t>
            </w:r>
            <w:r w:rsidRPr="009E67E8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Latn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5</w:t>
            </w:r>
            <w:r w:rsidRPr="009E67E8">
              <w:rPr>
                <w:rFonts w:ascii="Times New Roman" w:hAnsi="Times New Roman" w:cs="Times New Roman"/>
                <w:b/>
                <w:noProof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1D5E95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1D5E95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Оверена фотокопија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  <w:tr w:rsidR="009C6F63" w:rsidRPr="009E67E8" w:rsidTr="006405BC">
        <w:trPr>
          <w:jc w:val="center"/>
        </w:trPr>
        <w:tc>
          <w:tcPr>
            <w:tcW w:w="568" w:type="dxa"/>
            <w:shd w:val="clear" w:color="auto" w:fill="auto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noProof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E67E8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Оригинал</w:t>
            </w:r>
          </w:p>
        </w:tc>
      </w:tr>
    </w:tbl>
    <w:p w:rsidR="009C6F63" w:rsidRPr="009E67E8" w:rsidRDefault="009C6F63" w:rsidP="009C6F63">
      <w:pPr>
        <w:rPr>
          <w:rFonts w:ascii="Times New Roman" w:hAnsi="Times New Roman" w:cs="Times New Roman"/>
          <w:highlight w:val="yellow"/>
          <w:u w:val="single"/>
          <w:lang w:val="sr-Cyrl-RS"/>
        </w:rPr>
      </w:pPr>
    </w:p>
    <w:p w:rsidR="006405BC" w:rsidRDefault="006405BC" w:rsidP="009C6F63">
      <w:pPr>
        <w:pStyle w:val="tekstdokumenta"/>
        <w:spacing w:after="0" w:line="360" w:lineRule="auto"/>
        <w:ind w:firstLine="0"/>
        <w:rPr>
          <w:lang w:val="en-US"/>
        </w:rPr>
      </w:pPr>
    </w:p>
    <w:p w:rsidR="009C6F63" w:rsidRPr="009E67E8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</w:rPr>
      </w:pPr>
      <w:r w:rsidRPr="009E67E8">
        <w:rPr>
          <w:rFonts w:ascii="Times New Roman" w:hAnsi="Times New Roman" w:cs="Times New Roman"/>
          <w:sz w:val="24"/>
        </w:rPr>
        <w:lastRenderedPageBreak/>
        <w:t>Упознат/а сам са одредбом члана 103. став 3. Закона о општем управном поступку („Службени гласник РС“, бр. 18/2016</w:t>
      </w:r>
      <w:r w:rsidR="008134FB" w:rsidRPr="009E67E8">
        <w:rPr>
          <w:rFonts w:ascii="Times New Roman" w:hAnsi="Times New Roman" w:cs="Times New Roman"/>
          <w:sz w:val="24"/>
        </w:rPr>
        <w:t>, 95/2018 – аутентично тумачење и 2/2023 – одлука УС</w:t>
      </w:r>
      <w:r w:rsidRPr="009E67E8">
        <w:rPr>
          <w:rFonts w:ascii="Times New Roman" w:hAnsi="Times New Roman" w:cs="Times New Roman"/>
          <w:sz w:val="24"/>
        </w:rPr>
        <w:t>), којом је прописано да у поступку који се покреће по захтеву странке орган може</w:t>
      </w:r>
      <w:r w:rsidRPr="009E67E8">
        <w:rPr>
          <w:rFonts w:ascii="Times New Roman" w:hAnsi="Times New Roman" w:cs="Times New Roman"/>
          <w:color w:val="FF0000"/>
          <w:sz w:val="24"/>
        </w:rPr>
        <w:t xml:space="preserve"> </w:t>
      </w:r>
      <w:r w:rsidRPr="009E67E8">
        <w:rPr>
          <w:rFonts w:ascii="Times New Roman" w:hAnsi="Times New Roman" w:cs="Times New Roman"/>
          <w:sz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365"/>
        <w:gridCol w:w="2047"/>
      </w:tblGrid>
      <w:tr w:rsidR="009C6F63" w:rsidRPr="00F40002" w:rsidTr="006405BC">
        <w:trPr>
          <w:jc w:val="center"/>
        </w:trPr>
        <w:tc>
          <w:tcPr>
            <w:tcW w:w="522" w:type="dxa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4412" w:type="dxa"/>
            <w:gridSpan w:val="2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  <w:t>ОЗНАЧИТЕ ЗНАКОМ X У ПОЉИМА ИСПОД</w:t>
            </w:r>
          </w:p>
        </w:tc>
      </w:tr>
      <w:tr w:rsidR="009C6F63" w:rsidRPr="00573848" w:rsidTr="006405BC">
        <w:trPr>
          <w:jc w:val="center"/>
        </w:trPr>
        <w:tc>
          <w:tcPr>
            <w:tcW w:w="522" w:type="dxa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9E67E8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Подаци из документа</w:t>
            </w:r>
          </w:p>
        </w:tc>
        <w:tc>
          <w:tcPr>
            <w:tcW w:w="2365" w:type="dxa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9E67E8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Сагласан сам да податке прибави орган</w:t>
            </w:r>
          </w:p>
        </w:tc>
        <w:tc>
          <w:tcPr>
            <w:tcW w:w="2047" w:type="dxa"/>
            <w:shd w:val="clear" w:color="auto" w:fill="D9D9D9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9E67E8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Достављам сам</w:t>
            </w:r>
          </w:p>
        </w:tc>
      </w:tr>
      <w:tr w:rsidR="009C6F63" w:rsidRPr="00F40002" w:rsidTr="006405BC">
        <w:trPr>
          <w:trHeight w:val="405"/>
          <w:jc w:val="center"/>
        </w:trPr>
        <w:tc>
          <w:tcPr>
            <w:tcW w:w="522" w:type="dxa"/>
            <w:shd w:val="clear" w:color="auto" w:fill="auto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7E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shd w:val="clear" w:color="auto" w:fill="auto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lang w:val="sr-Cyrl-RS"/>
              </w:rPr>
            </w:pPr>
          </w:p>
        </w:tc>
      </w:tr>
      <w:tr w:rsidR="009C6F63" w:rsidRPr="00F40002" w:rsidTr="006405BC">
        <w:trPr>
          <w:trHeight w:val="405"/>
          <w:jc w:val="center"/>
        </w:trPr>
        <w:tc>
          <w:tcPr>
            <w:tcW w:w="522" w:type="dxa"/>
            <w:shd w:val="clear" w:color="auto" w:fill="auto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9E67E8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9E67E8" w:rsidRDefault="009C6F63" w:rsidP="009C6F6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9C6F63" w:rsidRPr="009E67E8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shd w:val="clear" w:color="auto" w:fill="auto"/>
          </w:tcPr>
          <w:p w:rsidR="009C6F63" w:rsidRPr="009E67E8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lang w:val="sr-Cyrl-RS"/>
              </w:rPr>
            </w:pPr>
          </w:p>
        </w:tc>
      </w:tr>
    </w:tbl>
    <w:p w:rsidR="006E3490" w:rsidRPr="009C6F63" w:rsidRDefault="006E3490" w:rsidP="00FA315F">
      <w:pPr>
        <w:widowControl w:val="0"/>
        <w:spacing w:line="276" w:lineRule="auto"/>
        <w:jc w:val="both"/>
        <w:rPr>
          <w:rStyle w:val="Bodytext6"/>
          <w:rFonts w:ascii="Arial" w:hAnsi="Arial" w:cs="Arial"/>
          <w:color w:val="FF0000"/>
          <w:sz w:val="20"/>
          <w:lang w:val="sr-Cyrl-RS"/>
        </w:rPr>
      </w:pPr>
    </w:p>
    <w:p w:rsidR="006E3490" w:rsidRPr="009E67E8" w:rsidRDefault="006E3490" w:rsidP="006405BC">
      <w:pPr>
        <w:pStyle w:val="NoSpacing"/>
        <w:spacing w:line="360" w:lineRule="auto"/>
        <w:rPr>
          <w:rFonts w:ascii="Times New Roman" w:hAnsi="Times New Roman"/>
          <w:color w:val="000000"/>
          <w:szCs w:val="24"/>
          <w:lang w:val="sr-Cyrl-RS"/>
        </w:rPr>
      </w:pPr>
      <w:r w:rsidRPr="009E67E8">
        <w:rPr>
          <w:rFonts w:ascii="Times New Roman" w:hAnsi="Times New Roman"/>
          <w:b/>
          <w:szCs w:val="24"/>
          <w:lang w:val="sr-Cyrl-RS"/>
        </w:rPr>
        <w:t>Напомене:</w:t>
      </w:r>
      <w:r w:rsidR="006405BC" w:rsidRPr="009E67E8">
        <w:rPr>
          <w:rFonts w:ascii="Times New Roman" w:hAnsi="Times New Roman"/>
          <w:b/>
          <w:szCs w:val="24"/>
          <w:lang w:val="sr-Cyrl-RS"/>
        </w:rPr>
        <w:t xml:space="preserve">   </w:t>
      </w:r>
      <w:r w:rsidRPr="009E67E8">
        <w:rPr>
          <w:rFonts w:ascii="Times New Roman" w:hAnsi="Times New Roman"/>
          <w:bCs/>
          <w:color w:val="000000"/>
          <w:szCs w:val="24"/>
          <w:lang w:val="sr-Cyrl-RS"/>
        </w:rPr>
        <w:t>Градска/</w:t>
      </w:r>
      <w:r w:rsidR="00C2383B" w:rsidRPr="009E67E8">
        <w:rPr>
          <w:rFonts w:ascii="Times New Roman" w:hAnsi="Times New Roman"/>
          <w:bCs/>
          <w:color w:val="000000"/>
          <w:szCs w:val="24"/>
          <w:lang w:val="sr-Cyrl-RS"/>
        </w:rPr>
        <w:t xml:space="preserve">општинска </w:t>
      </w:r>
      <w:r w:rsidRPr="009E67E8">
        <w:rPr>
          <w:rFonts w:ascii="Times New Roman" w:hAnsi="Times New Roman"/>
          <w:bCs/>
          <w:color w:val="000000"/>
          <w:szCs w:val="24"/>
          <w:lang w:val="sr-Cyrl-RS"/>
        </w:rPr>
        <w:t xml:space="preserve">управа је дужна да реши предмет </w:t>
      </w:r>
      <w:r w:rsidRPr="009E67E8">
        <w:rPr>
          <w:rFonts w:ascii="Times New Roman" w:hAnsi="Times New Roman"/>
          <w:color w:val="000000"/>
          <w:szCs w:val="24"/>
          <w:lang w:val="sr-Cyrl-RS"/>
        </w:rPr>
        <w:t xml:space="preserve">најкасније у року од </w:t>
      </w:r>
      <w:r w:rsidR="009C6F63" w:rsidRPr="009E67E8">
        <w:rPr>
          <w:rFonts w:ascii="Times New Roman" w:hAnsi="Times New Roman"/>
          <w:szCs w:val="24"/>
          <w:lang w:val="sr-Cyrl-RS"/>
        </w:rPr>
        <w:t>_</w:t>
      </w:r>
      <w:r w:rsidR="006405BC" w:rsidRPr="009E67E8">
        <w:rPr>
          <w:rFonts w:ascii="Times New Roman" w:hAnsi="Times New Roman"/>
          <w:szCs w:val="24"/>
          <w:lang w:val="sr-Cyrl-RS"/>
        </w:rPr>
        <w:t>__</w:t>
      </w:r>
      <w:r w:rsidR="009C6F63" w:rsidRPr="009E67E8">
        <w:rPr>
          <w:rFonts w:ascii="Times New Roman" w:hAnsi="Times New Roman"/>
          <w:szCs w:val="24"/>
          <w:lang w:val="sr-Cyrl-RS"/>
        </w:rPr>
        <w:t>__</w:t>
      </w:r>
      <w:r w:rsidRPr="009E67E8">
        <w:rPr>
          <w:rFonts w:ascii="Times New Roman" w:hAnsi="Times New Roman"/>
          <w:color w:val="000000"/>
          <w:szCs w:val="24"/>
          <w:lang w:val="sr-Cyrl-RS"/>
        </w:rPr>
        <w:t xml:space="preserve"> дана од покретања поступка, тј.</w:t>
      </w:r>
      <w:r w:rsidRPr="009E67E8">
        <w:rPr>
          <w:rFonts w:ascii="Times New Roman" w:hAnsi="Times New Roman"/>
          <w:color w:val="000000"/>
          <w:szCs w:val="24"/>
          <w:shd w:val="clear" w:color="auto" w:fill="FFFFFF"/>
          <w:lang w:val="sr-Cyrl-RS"/>
        </w:rPr>
        <w:t xml:space="preserve"> од дана подношења уредног захтева </w:t>
      </w:r>
    </w:p>
    <w:p w:rsidR="006405BC" w:rsidRPr="009E67E8" w:rsidRDefault="006405BC" w:rsidP="006405BC">
      <w:pPr>
        <w:pStyle w:val="NoSpacing"/>
        <w:spacing w:line="360" w:lineRule="auto"/>
        <w:rPr>
          <w:rFonts w:ascii="Times New Roman" w:hAnsi="Times New Roman"/>
          <w:b/>
          <w:szCs w:val="24"/>
          <w:lang w:val="sr-Cyrl-RS"/>
        </w:rPr>
      </w:pPr>
    </w:p>
    <w:p w:rsidR="006E3490" w:rsidRPr="009E67E8" w:rsidRDefault="006E3490" w:rsidP="006405BC">
      <w:pPr>
        <w:pStyle w:val="NoSpacing"/>
        <w:spacing w:line="360" w:lineRule="auto"/>
        <w:rPr>
          <w:rFonts w:ascii="Times New Roman" w:hAnsi="Times New Roman"/>
          <w:szCs w:val="24"/>
          <w:lang w:val="sr-Cyrl-RS"/>
        </w:rPr>
      </w:pPr>
      <w:r w:rsidRPr="009E67E8">
        <w:rPr>
          <w:rFonts w:ascii="Times New Roman" w:hAnsi="Times New Roman"/>
          <w:b/>
          <w:szCs w:val="24"/>
          <w:lang w:val="sr-Cyrl-RS"/>
        </w:rPr>
        <w:t>Таксе/накнаде:</w:t>
      </w:r>
      <w:r w:rsidR="006405BC" w:rsidRPr="009E67E8">
        <w:rPr>
          <w:rFonts w:ascii="Times New Roman" w:hAnsi="Times New Roman"/>
          <w:b/>
          <w:szCs w:val="24"/>
          <w:lang w:val="sr-Cyrl-RS"/>
        </w:rPr>
        <w:t xml:space="preserve">    </w:t>
      </w:r>
      <w:r w:rsidRPr="009E67E8">
        <w:rPr>
          <w:rStyle w:val="Bodytext6"/>
          <w:sz w:val="24"/>
          <w:szCs w:val="24"/>
          <w:lang w:val="sr-Cyrl-RS"/>
        </w:rPr>
        <w:t xml:space="preserve">Административна такса се уплаћује на жиро рачун број </w:t>
      </w:r>
      <w:r w:rsidR="000C207D" w:rsidRPr="009E67E8">
        <w:rPr>
          <w:rFonts w:ascii="Times New Roman" w:hAnsi="Times New Roman"/>
          <w:szCs w:val="24"/>
        </w:rPr>
        <w:t xml:space="preserve"> </w:t>
      </w:r>
      <w:r w:rsidR="000C207D" w:rsidRPr="009E67E8">
        <w:rPr>
          <w:rFonts w:ascii="Times New Roman" w:hAnsi="Times New Roman"/>
          <w:szCs w:val="24"/>
          <w:lang w:val="sr-Cyrl-RS"/>
        </w:rPr>
        <w:t>840-742221843-57,</w:t>
      </w:r>
      <w:r w:rsidRPr="009E67E8">
        <w:rPr>
          <w:rFonts w:ascii="Times New Roman" w:hAnsi="Times New Roman"/>
          <w:szCs w:val="24"/>
          <w:lang w:val="sr-Cyrl-RS"/>
        </w:rPr>
        <w:t xml:space="preserve">, корисник Буџет Републике Србије, позив на број </w:t>
      </w:r>
      <w:r w:rsidR="000C207D" w:rsidRPr="009E67E8">
        <w:rPr>
          <w:rFonts w:ascii="Times New Roman" w:hAnsi="Times New Roman"/>
          <w:szCs w:val="24"/>
        </w:rPr>
        <w:t>97 K</w:t>
      </w:r>
      <w:r w:rsidR="000C207D" w:rsidRPr="009E67E8">
        <w:rPr>
          <w:rFonts w:ascii="Times New Roman" w:hAnsi="Times New Roman"/>
          <w:szCs w:val="24"/>
          <w:lang w:val="sr-Cyrl-RS"/>
        </w:rPr>
        <w:t xml:space="preserve">Б </w:t>
      </w:r>
      <w:r w:rsidRPr="009E67E8">
        <w:rPr>
          <w:rFonts w:ascii="Times New Roman" w:hAnsi="Times New Roman"/>
          <w:szCs w:val="24"/>
          <w:lang w:val="sr-Cyrl-RS"/>
        </w:rPr>
        <w:t>_________, сврха дознаке „Републичка административна такса“</w:t>
      </w:r>
      <w:r w:rsidRPr="009E67E8">
        <w:rPr>
          <w:rStyle w:val="Bodytext6"/>
          <w:sz w:val="24"/>
          <w:szCs w:val="24"/>
          <w:lang w:val="sr-Cyrl-RS"/>
        </w:rPr>
        <w:t>, у износу од ...</w:t>
      </w:r>
      <w:r w:rsidR="006405BC" w:rsidRPr="009E67E8">
        <w:rPr>
          <w:rStyle w:val="Bodytext6"/>
          <w:sz w:val="24"/>
          <w:szCs w:val="24"/>
          <w:lang w:val="sr-Cyrl-RS"/>
        </w:rPr>
        <w:t>....</w:t>
      </w:r>
      <w:r w:rsidRPr="009E67E8">
        <w:rPr>
          <w:rStyle w:val="Bodytext6"/>
          <w:sz w:val="24"/>
          <w:szCs w:val="24"/>
          <w:lang w:val="sr-Cyrl-RS"/>
        </w:rPr>
        <w:t>.. динара, по Тарифном броју ...</w:t>
      </w:r>
      <w:r w:rsidR="006405BC" w:rsidRPr="009E67E8">
        <w:rPr>
          <w:rStyle w:val="Bodytext6"/>
          <w:sz w:val="24"/>
          <w:szCs w:val="24"/>
          <w:lang w:val="sr-Cyrl-RS"/>
        </w:rPr>
        <w:t>...</w:t>
      </w:r>
      <w:r w:rsidRPr="009E67E8">
        <w:rPr>
          <w:rStyle w:val="Bodytext6"/>
          <w:sz w:val="24"/>
          <w:szCs w:val="24"/>
          <w:lang w:val="sr-Cyrl-RS"/>
        </w:rPr>
        <w:t>.. Таксене тарифе из Закона о републичким административним таксама (</w:t>
      </w:r>
      <w:r w:rsidR="00C2383B" w:rsidRPr="009E67E8">
        <w:rPr>
          <w:rFonts w:ascii="Times New Roman" w:hAnsi="Times New Roman"/>
          <w:szCs w:val="24"/>
          <w:lang w:val="sr-Cyrl-RS"/>
        </w:rPr>
        <w:t>„Службени гласник РС“ број</w:t>
      </w:r>
      <w:r w:rsidR="008134FB" w:rsidRPr="009E67E8">
        <w:rPr>
          <w:rFonts w:ascii="Times New Roman" w:hAnsi="Times New Roman"/>
          <w:szCs w:val="24"/>
          <w:lang w:val="sr-Cyrl-RS"/>
        </w:rPr>
        <w:t xml:space="preserve"> </w:t>
      </w:r>
      <w:r w:rsidRPr="009E67E8">
        <w:rPr>
          <w:rFonts w:ascii="Times New Roman" w:hAnsi="Times New Roman"/>
          <w:szCs w:val="24"/>
          <w:lang w:val="sr-Cyrl-RS"/>
        </w:rPr>
        <w:t xml:space="preserve"> </w:t>
      </w:r>
      <w:r w:rsidR="008134FB" w:rsidRPr="009E67E8">
        <w:rPr>
          <w:rFonts w:ascii="Times New Roman" w:hAnsi="Times New Roman"/>
          <w:szCs w:val="24"/>
          <w:lang w:val="sr-Cyrl-RS"/>
        </w:rPr>
        <w:t>43/2003, 51/2003 - испр., 61/2005, 101/2005 – др. закон, 5/2009, 54/2009, 50/2011, 70/2011 – усклађени дин. изн., 55/2012 - усклађени дин. изн., 93/2012, 47/2013 - усклађени дин. изн., 65/2013 –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 i 54/2023 - усклађени дин. изн.)</w:t>
      </w:r>
    </w:p>
    <w:p w:rsidR="006E3490" w:rsidRPr="009E67E8" w:rsidRDefault="006E3490" w:rsidP="00FA315F">
      <w:pPr>
        <w:pStyle w:val="NoSpacing"/>
        <w:spacing w:line="276" w:lineRule="auto"/>
        <w:rPr>
          <w:rFonts w:ascii="Times New Roman" w:hAnsi="Times New Roman"/>
          <w:i/>
          <w:szCs w:val="24"/>
          <w:lang w:val="sr-Cyrl-RS"/>
        </w:rPr>
      </w:pPr>
    </w:p>
    <w:p w:rsidR="006E3490" w:rsidRPr="009E67E8" w:rsidRDefault="006E3490" w:rsidP="009C6F63">
      <w:pPr>
        <w:spacing w:line="276" w:lineRule="auto"/>
        <w:jc w:val="right"/>
        <w:rPr>
          <w:rStyle w:val="Bodytext6"/>
          <w:color w:val="000000"/>
          <w:sz w:val="24"/>
          <w:lang w:val="sr-Cyrl-RS"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9E67E8" w:rsidTr="006405BC">
        <w:trPr>
          <w:trHeight w:val="976"/>
          <w:jc w:val="center"/>
        </w:trPr>
        <w:tc>
          <w:tcPr>
            <w:tcW w:w="4628" w:type="dxa"/>
          </w:tcPr>
          <w:p w:rsidR="006E3490" w:rsidRPr="009E67E8" w:rsidRDefault="006E3490" w:rsidP="006405BC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lastRenderedPageBreak/>
              <w:t>У________________________________,</w:t>
            </w:r>
          </w:p>
          <w:p w:rsidR="006405BC" w:rsidRPr="009E67E8" w:rsidRDefault="006405BC" w:rsidP="006405BC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6E3490" w:rsidRPr="009E67E8" w:rsidRDefault="006E3490" w:rsidP="006405BC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 xml:space="preserve">   ____________________________ године</w:t>
            </w:r>
          </w:p>
          <w:p w:rsidR="006E3490" w:rsidRPr="009E67E8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:rsidR="006E3490" w:rsidRPr="009E67E8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E67E8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E3490" w:rsidRPr="009E67E8" w:rsidTr="006405BC">
        <w:trPr>
          <w:trHeight w:val="488"/>
          <w:jc w:val="center"/>
        </w:trPr>
        <w:tc>
          <w:tcPr>
            <w:tcW w:w="4628" w:type="dxa"/>
          </w:tcPr>
          <w:p w:rsidR="006E3490" w:rsidRPr="009E67E8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E67E8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 xml:space="preserve">Име и презиме </w:t>
            </w:r>
            <w:r w:rsidR="006E3490" w:rsidRPr="009E67E8">
              <w:rPr>
                <w:rFonts w:ascii="Times New Roman" w:hAnsi="Times New Roman" w:cs="Times New Roman"/>
                <w:lang w:val="sr-Cyrl-RS"/>
              </w:rPr>
              <w:t>физичког лица/пословно име правног лица/предузетника</w:t>
            </w:r>
          </w:p>
          <w:p w:rsidR="006E3490" w:rsidRPr="009E67E8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 xml:space="preserve">                                подносиоца захтева-оператера</w:t>
            </w:r>
          </w:p>
        </w:tc>
      </w:tr>
      <w:tr w:rsidR="006E3490" w:rsidRPr="006405BC" w:rsidTr="006405BC">
        <w:trPr>
          <w:trHeight w:val="561"/>
          <w:jc w:val="center"/>
        </w:trPr>
        <w:tc>
          <w:tcPr>
            <w:tcW w:w="4628" w:type="dxa"/>
          </w:tcPr>
          <w:p w:rsidR="006E3490" w:rsidRPr="006405BC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6405BC" w:rsidRDefault="006E3490" w:rsidP="009C6F63">
            <w:pPr>
              <w:snapToGrid w:val="0"/>
              <w:spacing w:line="276" w:lineRule="auto"/>
              <w:jc w:val="right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6E3490" w:rsidRPr="009E67E8" w:rsidTr="006405BC">
        <w:trPr>
          <w:trHeight w:val="244"/>
          <w:jc w:val="center"/>
        </w:trPr>
        <w:tc>
          <w:tcPr>
            <w:tcW w:w="4628" w:type="dxa"/>
          </w:tcPr>
          <w:p w:rsidR="006E3490" w:rsidRPr="009E67E8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E67E8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МБ и ПИБ (за правно лице/предузетника)</w:t>
            </w:r>
          </w:p>
        </w:tc>
      </w:tr>
      <w:tr w:rsidR="006E3490" w:rsidRPr="009E67E8" w:rsidTr="006405BC">
        <w:trPr>
          <w:trHeight w:val="587"/>
          <w:jc w:val="center"/>
        </w:trPr>
        <w:tc>
          <w:tcPr>
            <w:tcW w:w="4628" w:type="dxa"/>
          </w:tcPr>
          <w:p w:rsidR="006E3490" w:rsidRPr="009E67E8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E67E8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E3490" w:rsidRPr="009E67E8" w:rsidTr="006405BC">
        <w:trPr>
          <w:trHeight w:val="830"/>
          <w:jc w:val="center"/>
        </w:trPr>
        <w:tc>
          <w:tcPr>
            <w:tcW w:w="4628" w:type="dxa"/>
          </w:tcPr>
          <w:p w:rsidR="006E3490" w:rsidRPr="009E67E8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E67E8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Адреса пребивалишта/седиште</w:t>
            </w:r>
          </w:p>
        </w:tc>
      </w:tr>
      <w:tr w:rsidR="006E3490" w:rsidRPr="009E67E8" w:rsidTr="006405BC">
        <w:trPr>
          <w:trHeight w:val="686"/>
          <w:jc w:val="center"/>
        </w:trPr>
        <w:tc>
          <w:tcPr>
            <w:tcW w:w="4628" w:type="dxa"/>
          </w:tcPr>
          <w:p w:rsidR="006E3490" w:rsidRPr="009E67E8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E67E8" w:rsidRDefault="00C2383B" w:rsidP="009C6F6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Контакт телефон</w:t>
            </w:r>
          </w:p>
          <w:p w:rsidR="006E3490" w:rsidRPr="009E67E8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E3490" w:rsidRPr="009E67E8" w:rsidTr="006405BC">
        <w:trPr>
          <w:trHeight w:val="44"/>
          <w:jc w:val="center"/>
        </w:trPr>
        <w:tc>
          <w:tcPr>
            <w:tcW w:w="4628" w:type="dxa"/>
          </w:tcPr>
          <w:p w:rsidR="006E3490" w:rsidRPr="009E67E8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E67E8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9E67E8">
              <w:rPr>
                <w:rFonts w:ascii="Times New Roman" w:hAnsi="Times New Roman" w:cs="Times New Roman"/>
                <w:lang w:val="sr-Cyrl-RS"/>
              </w:rPr>
              <w:t>Потпис (и печат за правно лице)</w:t>
            </w:r>
          </w:p>
        </w:tc>
      </w:tr>
    </w:tbl>
    <w:p w:rsidR="006E3490" w:rsidRPr="009E67E8" w:rsidRDefault="006E3490" w:rsidP="00FA315F">
      <w:pPr>
        <w:spacing w:line="276" w:lineRule="auto"/>
        <w:rPr>
          <w:rFonts w:ascii="Times New Roman" w:hAnsi="Times New Roman" w:cs="Times New Roman"/>
          <w:lang w:val="sr-Cyrl-RS"/>
        </w:rPr>
      </w:pPr>
    </w:p>
    <w:p w:rsidR="006E3490" w:rsidRPr="009E67E8" w:rsidRDefault="006E3490" w:rsidP="00FA315F">
      <w:pPr>
        <w:spacing w:line="276" w:lineRule="auto"/>
        <w:ind w:left="1350" w:hanging="1350"/>
        <w:rPr>
          <w:rFonts w:ascii="Times New Roman" w:hAnsi="Times New Roman" w:cs="Times New Roman"/>
          <w:lang w:val="sr-Cyrl-RS"/>
        </w:rPr>
      </w:pPr>
    </w:p>
    <w:p w:rsidR="001E3D9B" w:rsidRPr="009E67E8" w:rsidRDefault="006E3490" w:rsidP="00135F76">
      <w:pPr>
        <w:spacing w:line="276" w:lineRule="auto"/>
        <w:rPr>
          <w:rFonts w:ascii="Times New Roman" w:hAnsi="Times New Roman" w:cs="Times New Roman"/>
          <w:bCs/>
          <w:lang w:val="sr-Cyrl-RS"/>
        </w:rPr>
      </w:pPr>
      <w:r w:rsidRPr="009E67E8">
        <w:rPr>
          <w:rFonts w:ascii="Times New Roman" w:hAnsi="Times New Roman" w:cs="Times New Roman"/>
          <w:lang w:val="sr-Cyrl-RS"/>
        </w:rPr>
        <w:t>Напомена:      Уз овај захтев обавезно попунити прописане обрасце захтева и проп</w:t>
      </w:r>
      <w:r w:rsidR="006F33EC" w:rsidRPr="009E67E8">
        <w:rPr>
          <w:rFonts w:ascii="Times New Roman" w:hAnsi="Times New Roman" w:cs="Times New Roman"/>
          <w:lang w:val="sr-Cyrl-RS"/>
        </w:rPr>
        <w:t>и</w:t>
      </w:r>
      <w:r w:rsidRPr="009E67E8">
        <w:rPr>
          <w:rFonts w:ascii="Times New Roman" w:hAnsi="Times New Roman" w:cs="Times New Roman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C2383B" w:rsidRPr="009E67E8">
        <w:rPr>
          <w:rFonts w:ascii="Times New Roman" w:hAnsi="Times New Roman" w:cs="Times New Roman"/>
          <w:lang w:val="sr-Cyrl-RS"/>
        </w:rPr>
        <w:t>„Службени гласник РС“ број</w:t>
      </w:r>
      <w:r w:rsidRPr="009E67E8">
        <w:rPr>
          <w:rFonts w:ascii="Times New Roman" w:hAnsi="Times New Roman" w:cs="Times New Roman"/>
          <w:lang w:val="sr-Cyrl-RS"/>
        </w:rPr>
        <w:t xml:space="preserve"> 30/06</w:t>
      </w:r>
      <w:r w:rsidR="008134FB" w:rsidRPr="009E67E8">
        <w:rPr>
          <w:rFonts w:ascii="Times New Roman" w:hAnsi="Times New Roman" w:cs="Times New Roman"/>
          <w:lang w:val="sr-Cyrl-RS"/>
        </w:rPr>
        <w:t>, 32/16 и 44/18 – др. закон</w:t>
      </w:r>
      <w:r w:rsidRPr="009E67E8">
        <w:rPr>
          <w:rFonts w:ascii="Times New Roman" w:hAnsi="Times New Roman" w:cs="Times New Roman"/>
          <w:lang w:val="sr-Cyrl-RS"/>
        </w:rPr>
        <w:t>), који чине његов саставни део.</w:t>
      </w:r>
      <w:bookmarkStart w:id="0" w:name="_GoBack"/>
      <w:bookmarkEnd w:id="0"/>
    </w:p>
    <w:sectPr w:rsidR="001E3D9B" w:rsidRPr="009E67E8" w:rsidSect="006405BC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47" w:rsidRDefault="00D22747" w:rsidP="001E5B3B">
      <w:r>
        <w:separator/>
      </w:r>
    </w:p>
  </w:endnote>
  <w:endnote w:type="continuationSeparator" w:id="0">
    <w:p w:rsidR="00D22747" w:rsidRDefault="00D2274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47" w:rsidRDefault="00D22747" w:rsidP="001E5B3B">
      <w:r>
        <w:separator/>
      </w:r>
    </w:p>
  </w:footnote>
  <w:footnote w:type="continuationSeparator" w:id="0">
    <w:p w:rsidR="00D22747" w:rsidRDefault="00D2274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A786B"/>
    <w:multiLevelType w:val="multilevel"/>
    <w:tmpl w:val="C32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2511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207D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35F76"/>
    <w:rsid w:val="00141D1A"/>
    <w:rsid w:val="00146181"/>
    <w:rsid w:val="001532A9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585A"/>
    <w:rsid w:val="00246337"/>
    <w:rsid w:val="002475D1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44ED0"/>
    <w:rsid w:val="00350CC1"/>
    <w:rsid w:val="00357F6F"/>
    <w:rsid w:val="00367CAF"/>
    <w:rsid w:val="00376A4B"/>
    <w:rsid w:val="003830C7"/>
    <w:rsid w:val="003844EE"/>
    <w:rsid w:val="00385E30"/>
    <w:rsid w:val="00387F33"/>
    <w:rsid w:val="00396271"/>
    <w:rsid w:val="003A006A"/>
    <w:rsid w:val="003A3407"/>
    <w:rsid w:val="003A6004"/>
    <w:rsid w:val="003C08D4"/>
    <w:rsid w:val="003C2182"/>
    <w:rsid w:val="003C416D"/>
    <w:rsid w:val="003D5400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05BC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76D12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E5223"/>
    <w:rsid w:val="007F4BC9"/>
    <w:rsid w:val="00801BAD"/>
    <w:rsid w:val="008134FB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287F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E67E8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22F75"/>
    <w:rsid w:val="00B33CF0"/>
    <w:rsid w:val="00B36F33"/>
    <w:rsid w:val="00B557A3"/>
    <w:rsid w:val="00B55DC6"/>
    <w:rsid w:val="00B66F8D"/>
    <w:rsid w:val="00B77184"/>
    <w:rsid w:val="00B833E9"/>
    <w:rsid w:val="00B87E9C"/>
    <w:rsid w:val="00B963AB"/>
    <w:rsid w:val="00BA66DD"/>
    <w:rsid w:val="00BA68E4"/>
    <w:rsid w:val="00BA6C62"/>
    <w:rsid w:val="00BB25C0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20C50"/>
    <w:rsid w:val="00D22747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24385"/>
    <w:rsid w:val="00E3048F"/>
    <w:rsid w:val="00E332AB"/>
    <w:rsid w:val="00E351EF"/>
    <w:rsid w:val="00E42CA6"/>
    <w:rsid w:val="00E4509C"/>
    <w:rsid w:val="00E56CAE"/>
    <w:rsid w:val="00E60EBA"/>
    <w:rsid w:val="00E62737"/>
    <w:rsid w:val="00E66584"/>
    <w:rsid w:val="00E73B94"/>
    <w:rsid w:val="00E8300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E8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7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7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E8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E8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67E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basedOn w:val="Normal"/>
    <w:uiPriority w:val="1"/>
    <w:qFormat/>
    <w:rsid w:val="009E67E8"/>
    <w:rPr>
      <w:rFonts w:cs="Times New Roman"/>
      <w:szCs w:val="3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ind w:left="525" w:right="525" w:firstLine="240"/>
      <w:jc w:val="both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B2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Pasussalistom1">
    <w:name w:val="Pasus sa listom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Normal1">
    <w:name w:val="Normal1"/>
    <w:basedOn w:val="Normal"/>
    <w:rsid w:val="001E3D9B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ekstdokumenta">
    <w:name w:val="tekst dokumenta"/>
    <w:basedOn w:val="Normal"/>
    <w:link w:val="tekstdokumentaChar"/>
    <w:rsid w:val="009C6F63"/>
    <w:pPr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E67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7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7E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E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E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E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E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E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67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67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E67E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67E8"/>
    <w:rPr>
      <w:b/>
      <w:bCs/>
    </w:rPr>
  </w:style>
  <w:style w:type="character" w:styleId="Emphasis">
    <w:name w:val="Emphasis"/>
    <w:basedOn w:val="DefaultParagraphFont"/>
    <w:uiPriority w:val="20"/>
    <w:qFormat/>
    <w:rsid w:val="009E67E8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67E8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E67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E8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E8"/>
    <w:rPr>
      <w:b/>
      <w:i/>
      <w:sz w:val="24"/>
    </w:rPr>
  </w:style>
  <w:style w:type="character" w:styleId="SubtleEmphasis">
    <w:name w:val="Subtle Emphasis"/>
    <w:uiPriority w:val="19"/>
    <w:qFormat/>
    <w:rsid w:val="009E67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67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67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67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67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7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E8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7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7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E8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E8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67E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basedOn w:val="Normal"/>
    <w:uiPriority w:val="1"/>
    <w:qFormat/>
    <w:rsid w:val="009E67E8"/>
    <w:rPr>
      <w:rFonts w:cs="Times New Roman"/>
      <w:szCs w:val="3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ind w:left="525" w:right="525" w:firstLine="240"/>
      <w:jc w:val="both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B2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Pasussalistom1">
    <w:name w:val="Pasus sa listom1"/>
    <w:basedOn w:val="Normal"/>
    <w:rsid w:val="00076D77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Normal1">
    <w:name w:val="Normal1"/>
    <w:basedOn w:val="Normal"/>
    <w:rsid w:val="001E3D9B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ekstdokumenta">
    <w:name w:val="tekst dokumenta"/>
    <w:basedOn w:val="Normal"/>
    <w:link w:val="tekstdokumentaChar"/>
    <w:rsid w:val="009C6F63"/>
    <w:pPr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E67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7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7E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E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E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E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E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E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67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67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E67E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67E8"/>
    <w:rPr>
      <w:b/>
      <w:bCs/>
    </w:rPr>
  </w:style>
  <w:style w:type="character" w:styleId="Emphasis">
    <w:name w:val="Emphasis"/>
    <w:basedOn w:val="DefaultParagraphFont"/>
    <w:uiPriority w:val="20"/>
    <w:qFormat/>
    <w:rsid w:val="009E67E8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67E8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E67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E8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E8"/>
    <w:rPr>
      <w:b/>
      <w:i/>
      <w:sz w:val="24"/>
    </w:rPr>
  </w:style>
  <w:style w:type="character" w:styleId="SubtleEmphasis">
    <w:name w:val="Subtle Emphasis"/>
    <w:uiPriority w:val="19"/>
    <w:qFormat/>
    <w:rsid w:val="009E67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67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67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67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67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7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4A45-14BB-4481-AAC6-08BB896D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user</cp:lastModifiedBy>
  <cp:revision>5</cp:revision>
  <cp:lastPrinted>2017-04-16T07:50:00Z</cp:lastPrinted>
  <dcterms:created xsi:type="dcterms:W3CDTF">2023-10-03T06:45:00Z</dcterms:created>
  <dcterms:modified xsi:type="dcterms:W3CDTF">2025-04-08T08:29:00Z</dcterms:modified>
</cp:coreProperties>
</file>