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8822"/>
      </w:tblGrid>
      <w:tr w:rsidR="00255A7B" w:rsidRPr="00904990" w:rsidTr="00D67F27">
        <w:trPr>
          <w:gridAfter w:val="1"/>
          <w:wAfter w:w="8822" w:type="dxa"/>
        </w:trPr>
        <w:tc>
          <w:tcPr>
            <w:tcW w:w="1384" w:type="dxa"/>
            <w:hideMark/>
          </w:tcPr>
          <w:p w:rsidR="00255A7B" w:rsidRPr="0063378C" w:rsidRDefault="00255A7B" w:rsidP="00D67F27">
            <w:pPr>
              <w:pStyle w:val="Header"/>
              <w:rPr>
                <w:rFonts w:cs="Arial"/>
                <w:caps/>
                <w:color w:val="A6A6A6"/>
                <w:sz w:val="20"/>
                <w:lang w:val="sr-Cyrl-RS"/>
              </w:rPr>
            </w:pPr>
          </w:p>
        </w:tc>
      </w:tr>
      <w:tr w:rsidR="00255A7B" w:rsidRPr="00904990" w:rsidTr="00D67F27">
        <w:trPr>
          <w:trHeight w:val="249"/>
        </w:trPr>
        <w:tc>
          <w:tcPr>
            <w:tcW w:w="10206" w:type="dxa"/>
            <w:gridSpan w:val="2"/>
            <w:hideMark/>
          </w:tcPr>
          <w:p w:rsidR="00F2352E" w:rsidRDefault="00F2352E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  <w:r w:rsidRPr="00F2352E">
              <w:rPr>
                <w:rFonts w:cs="Arial"/>
                <w:b/>
                <w:caps/>
                <w:noProof/>
                <w:sz w:val="20"/>
                <w:lang w:val="en-US" w:eastAsia="en-US"/>
              </w:rPr>
              <w:drawing>
                <wp:inline distT="0" distB="0" distL="0" distR="0">
                  <wp:extent cx="508000" cy="753745"/>
                  <wp:effectExtent l="0" t="0" r="6350" b="8255"/>
                  <wp:docPr id="1" name="Picture 1" descr="Мали грб Републике Србиј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и грб Републике Србиј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352E" w:rsidRDefault="00F2352E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</w:p>
          <w:p w:rsidR="00F2352E" w:rsidRPr="00CA573B" w:rsidRDefault="00255A7B" w:rsidP="00D67F27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РЕПУБЛИКА СРБИЈА</w:t>
            </w:r>
            <w:r w:rsidR="00F2352E" w:rsidRPr="00CA57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 xml:space="preserve"> </w:t>
            </w:r>
          </w:p>
          <w:p w:rsidR="00255A7B" w:rsidRPr="00804199" w:rsidRDefault="00255A7B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RS"/>
              </w:rPr>
              <w:t>АП ВОЈВОДИНА</w:t>
            </w:r>
          </w:p>
        </w:tc>
      </w:tr>
      <w:tr w:rsidR="00255A7B" w:rsidRPr="00904990" w:rsidTr="00D67F27">
        <w:tc>
          <w:tcPr>
            <w:tcW w:w="10206" w:type="dxa"/>
            <w:gridSpan w:val="2"/>
            <w:hideMark/>
          </w:tcPr>
          <w:p w:rsidR="00255A7B" w:rsidRPr="00CA573B" w:rsidRDefault="00255A7B" w:rsidP="00D67F27">
            <w:pPr>
              <w:widowControl w:val="0"/>
              <w:rPr>
                <w:rFonts w:ascii="Times New Roman" w:hAnsi="Times New Roman" w:cs="Times New Roman"/>
                <w:b/>
                <w:caps/>
                <w:kern w:val="2"/>
                <w:sz w:val="24"/>
                <w:szCs w:val="24"/>
                <w:lang w:eastAsia="hi-IN" w:bidi="hi-IN"/>
              </w:rPr>
            </w:pPr>
            <w:r w:rsidRPr="00CA57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општина</w:t>
            </w:r>
            <w:r w:rsidRPr="00CA57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CA573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ЖИТИШТЕ</w:t>
            </w:r>
          </w:p>
        </w:tc>
      </w:tr>
      <w:tr w:rsidR="00255A7B" w:rsidRPr="00904990" w:rsidTr="00CA573B">
        <w:trPr>
          <w:trHeight w:val="189"/>
        </w:trPr>
        <w:tc>
          <w:tcPr>
            <w:tcW w:w="10206" w:type="dxa"/>
            <w:gridSpan w:val="2"/>
            <w:hideMark/>
          </w:tcPr>
          <w:p w:rsidR="00F2352E" w:rsidRPr="00CA573B" w:rsidRDefault="00255A7B" w:rsidP="00255A7B">
            <w:pPr>
              <w:numPr>
                <w:ilvl w:val="0"/>
                <w:numId w:val="37"/>
              </w:numPr>
              <w:shd w:val="clear" w:color="auto" w:fill="FFFFFF"/>
              <w:suppressAutoHyphens w:val="0"/>
              <w:ind w:left="0" w:hanging="357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lang w:eastAsia="en-US"/>
              </w:rPr>
            </w:pPr>
            <w:r w:rsidRPr="00CA57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ОДЕЉЕЊЕ ЗА ПРИВРЕДУ, УРБАНИЗАМ, ПУТНУ ПРИВРЕДУ, </w:t>
            </w:r>
          </w:p>
          <w:p w:rsidR="00F2352E" w:rsidRPr="00CA573B" w:rsidRDefault="00255A7B" w:rsidP="00255A7B">
            <w:pPr>
              <w:numPr>
                <w:ilvl w:val="0"/>
                <w:numId w:val="37"/>
              </w:numPr>
              <w:shd w:val="clear" w:color="auto" w:fill="FFFFFF"/>
              <w:suppressAutoHyphens w:val="0"/>
              <w:ind w:left="0" w:hanging="357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lang w:eastAsia="en-US"/>
              </w:rPr>
            </w:pPr>
            <w:r w:rsidRPr="00CA57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СТАМБЕНЕ И КОМУНАЛНЕ ПОСЛОВЕ И </w:t>
            </w:r>
          </w:p>
          <w:p w:rsidR="00255A7B" w:rsidRPr="00CA573B" w:rsidRDefault="00255A7B" w:rsidP="00255A7B">
            <w:pPr>
              <w:numPr>
                <w:ilvl w:val="0"/>
                <w:numId w:val="37"/>
              </w:numPr>
              <w:shd w:val="clear" w:color="auto" w:fill="FFFFFF"/>
              <w:suppressAutoHyphens w:val="0"/>
              <w:ind w:left="0" w:hanging="357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lang w:eastAsia="en-US"/>
              </w:rPr>
            </w:pPr>
            <w:r w:rsidRPr="00CA57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ЗАШТИТУ ЖИВОТНЕ СРЕДИНЕ</w:t>
            </w:r>
          </w:p>
        </w:tc>
      </w:tr>
    </w:tbl>
    <w:p w:rsidR="006E3490" w:rsidRPr="0078018C" w:rsidRDefault="006E3490" w:rsidP="006E3490">
      <w:pPr>
        <w:rPr>
          <w:rFonts w:cs="Arial"/>
          <w:b/>
          <w:sz w:val="20"/>
          <w:lang w:val="sr-Cyrl-RS"/>
        </w:rPr>
      </w:pPr>
    </w:p>
    <w:p w:rsidR="006E3490" w:rsidRPr="00CA573B" w:rsidRDefault="006E3490" w:rsidP="006E349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3490" w:rsidRPr="00CA573B" w:rsidRDefault="006E3490" w:rsidP="006E349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73B">
        <w:rPr>
          <w:rFonts w:ascii="Times New Roman" w:hAnsi="Times New Roman" w:cs="Times New Roman"/>
          <w:b/>
          <w:sz w:val="24"/>
          <w:szCs w:val="24"/>
          <w:lang w:val="sr-Cyrl-RS"/>
        </w:rPr>
        <w:t>ЗАХТЕВ ЗА ИЗДАВАЊЕ ИНТЕГРИСАНЕ ДОЗВОЛЕ</w:t>
      </w:r>
    </w:p>
    <w:p w:rsidR="006E3490" w:rsidRPr="00CA573B" w:rsidRDefault="006E3490" w:rsidP="006E34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3490" w:rsidRPr="00CA573B" w:rsidRDefault="006E3490" w:rsidP="00985FE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573B">
        <w:rPr>
          <w:rFonts w:ascii="Times New Roman" w:hAnsi="Times New Roman" w:cs="Times New Roman"/>
          <w:sz w:val="24"/>
          <w:szCs w:val="24"/>
          <w:lang w:val="sr-Cyrl-RS"/>
        </w:rPr>
        <w:t>На основу члана чланa 8. Закона о интегрисаном спречавању и контроли загађивања животне средине (</w:t>
      </w:r>
      <w:r w:rsidR="008A5881" w:rsidRPr="00CA573B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 број</w:t>
      </w:r>
      <w:r w:rsidR="0063378C"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 135/0, 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 25/15</w:t>
      </w:r>
      <w:r w:rsidR="0063378C"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 и 109/2021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>) и</w:t>
      </w:r>
      <w:r w:rsidRPr="00CA57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>Правилника о садржини, изгледу и начину попуњавања захтева за издавање интегрисане дозволе (</w:t>
      </w:r>
      <w:r w:rsidR="008A5881" w:rsidRPr="00CA573B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 број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 30/06</w:t>
      </w:r>
      <w:r w:rsidR="0063378C" w:rsidRPr="00CA573B">
        <w:rPr>
          <w:rFonts w:ascii="Times New Roman" w:hAnsi="Times New Roman" w:cs="Times New Roman"/>
          <w:sz w:val="24"/>
          <w:szCs w:val="24"/>
          <w:lang w:val="sr-Cyrl-RS"/>
        </w:rPr>
        <w:t>, 32/16 и 44/18 – др. закон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>) подносим  захтев  за издав</w:t>
      </w:r>
      <w:r w:rsidR="008A5881" w:rsidRPr="00CA573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ње интегрисане дозволе за рад </w:t>
      </w:r>
      <w:r w:rsidR="008A5881" w:rsidRPr="00CA573B">
        <w:rPr>
          <w:rFonts w:ascii="Times New Roman" w:hAnsi="Times New Roman" w:cs="Times New Roman"/>
          <w:sz w:val="24"/>
          <w:szCs w:val="24"/>
          <w:lang w:val="sr-Cyrl-RS"/>
        </w:rPr>
        <w:t>постројења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5739F3" w:rsidRPr="00CA573B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________________________________________________и обављање активности ____</w:t>
      </w:r>
      <w:r w:rsidR="005739F3" w:rsidRPr="00CA573B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______________________________________, на кп. бр._______________КО општина </w:t>
      </w:r>
      <w:r w:rsidR="005739F3" w:rsidRPr="00CA573B"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</w:p>
    <w:p w:rsidR="006E3490" w:rsidRPr="00CA573B" w:rsidRDefault="006E3490" w:rsidP="006E3490">
      <w:pPr>
        <w:snapToGrid w:val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018C" w:rsidRPr="00CA573B" w:rsidRDefault="0078018C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</w:pPr>
      <w:r w:rsidRPr="00CA573B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Уз захтев достављам:</w:t>
      </w:r>
    </w:p>
    <w:p w:rsidR="005739F3" w:rsidRPr="00CA573B" w:rsidRDefault="005739F3" w:rsidP="0078018C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78018C" w:rsidRPr="00CA573B" w:rsidTr="005739F3">
        <w:trPr>
          <w:trHeight w:val="741"/>
          <w:jc w:val="center"/>
        </w:trPr>
        <w:tc>
          <w:tcPr>
            <w:tcW w:w="568" w:type="dxa"/>
            <w:shd w:val="clear" w:color="auto" w:fill="D9D9D9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</w:t>
            </w: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1</w:t>
            </w: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2</w:t>
            </w: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3</w:t>
            </w: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4</w:t>
            </w: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CA573B" w:rsidRDefault="0078018C" w:rsidP="007801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5</w:t>
            </w: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мера за ефикасно коришћење енергије</w:t>
            </w:r>
          </w:p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Оверена фотокопија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  <w:tr w:rsidR="0078018C" w:rsidRPr="00CA573B" w:rsidTr="005739F3">
        <w:trPr>
          <w:jc w:val="center"/>
        </w:trPr>
        <w:tc>
          <w:tcPr>
            <w:tcW w:w="568" w:type="dxa"/>
            <w:shd w:val="clear" w:color="auto" w:fill="auto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CA573B" w:rsidRDefault="0078018C" w:rsidP="00D0133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</w:tbl>
    <w:p w:rsidR="0078018C" w:rsidRPr="00CA573B" w:rsidRDefault="0078018C" w:rsidP="0078018C">
      <w:pPr>
        <w:rPr>
          <w:rFonts w:ascii="Times New Roman" w:hAnsi="Times New Roman" w:cs="Times New Roman"/>
          <w:sz w:val="24"/>
          <w:szCs w:val="24"/>
          <w:highlight w:val="yellow"/>
          <w:u w:val="single"/>
          <w:lang w:val="sr-Cyrl-RS"/>
        </w:rPr>
      </w:pPr>
    </w:p>
    <w:p w:rsidR="0078018C" w:rsidRPr="00CA573B" w:rsidRDefault="0078018C" w:rsidP="0078018C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573B">
        <w:rPr>
          <w:rFonts w:ascii="Times New Roman" w:hAnsi="Times New Roman" w:cs="Times New Roman"/>
          <w:sz w:val="24"/>
          <w:szCs w:val="24"/>
        </w:rPr>
        <w:lastRenderedPageBreak/>
        <w:t>Упознат/а сам са одредбом члана 103. став 3. Закона о општем управном поступку („Службени гласник РС“, бр. 18/2016</w:t>
      </w:r>
      <w:r w:rsidR="0063378C" w:rsidRPr="00CA573B">
        <w:rPr>
          <w:rFonts w:ascii="Times New Roman" w:hAnsi="Times New Roman" w:cs="Times New Roman"/>
          <w:sz w:val="24"/>
          <w:szCs w:val="24"/>
        </w:rPr>
        <w:t>, 95/2018 – аутентично тумачење и 2/2023 – одлука УС</w:t>
      </w:r>
      <w:r w:rsidRPr="00CA573B">
        <w:rPr>
          <w:rFonts w:ascii="Times New Roman" w:hAnsi="Times New Roman" w:cs="Times New Roman"/>
          <w:sz w:val="24"/>
          <w:szCs w:val="24"/>
        </w:rPr>
        <w:t>), којом је прописано да у поступку који се покреће по захтеву странке орган може</w:t>
      </w:r>
      <w:r w:rsidRPr="00CA57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A573B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8018C" w:rsidRPr="00CA573B" w:rsidRDefault="0078018C" w:rsidP="00CA573B">
      <w:pPr>
        <w:suppressAutoHyphens w:val="0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2366"/>
        <w:gridCol w:w="2237"/>
      </w:tblGrid>
      <w:tr w:rsidR="0078018C" w:rsidRPr="00CA573B" w:rsidTr="00273D4E">
        <w:trPr>
          <w:jc w:val="center"/>
        </w:trPr>
        <w:tc>
          <w:tcPr>
            <w:tcW w:w="522" w:type="dxa"/>
            <w:shd w:val="clear" w:color="auto" w:fill="D9D9D9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603" w:type="dxa"/>
            <w:gridSpan w:val="2"/>
            <w:shd w:val="clear" w:color="auto" w:fill="D9D9D9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ОЗНАЧИТЕ ЗНАКОМ X У ПОЉИМА ИСПОД</w:t>
            </w:r>
          </w:p>
        </w:tc>
      </w:tr>
      <w:tr w:rsidR="0078018C" w:rsidRPr="00CA573B" w:rsidTr="00273D4E">
        <w:trPr>
          <w:jc w:val="center"/>
        </w:trPr>
        <w:tc>
          <w:tcPr>
            <w:tcW w:w="522" w:type="dxa"/>
            <w:shd w:val="clear" w:color="auto" w:fill="D9D9D9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CA57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Подаци из документа</w:t>
            </w:r>
          </w:p>
        </w:tc>
        <w:tc>
          <w:tcPr>
            <w:tcW w:w="2366" w:type="dxa"/>
            <w:shd w:val="clear" w:color="auto" w:fill="D9D9D9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Сагласан сам да податке прибави орган</w:t>
            </w:r>
          </w:p>
        </w:tc>
        <w:tc>
          <w:tcPr>
            <w:tcW w:w="2237" w:type="dxa"/>
            <w:shd w:val="clear" w:color="auto" w:fill="D9D9D9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Достављам сам</w:t>
            </w:r>
          </w:p>
        </w:tc>
      </w:tr>
      <w:tr w:rsidR="0078018C" w:rsidRPr="00CA573B" w:rsidTr="00273D4E">
        <w:trPr>
          <w:trHeight w:val="405"/>
          <w:jc w:val="center"/>
        </w:trPr>
        <w:tc>
          <w:tcPr>
            <w:tcW w:w="522" w:type="dxa"/>
            <w:shd w:val="clear" w:color="auto" w:fill="auto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  <w:lang w:val="sr-Cyrl-RS"/>
              </w:rPr>
            </w:pPr>
          </w:p>
        </w:tc>
      </w:tr>
      <w:tr w:rsidR="0078018C" w:rsidRPr="00CA573B" w:rsidTr="00273D4E">
        <w:trPr>
          <w:trHeight w:val="405"/>
          <w:jc w:val="center"/>
        </w:trPr>
        <w:tc>
          <w:tcPr>
            <w:tcW w:w="522" w:type="dxa"/>
            <w:shd w:val="clear" w:color="auto" w:fill="auto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CA573B" w:rsidRDefault="0078018C" w:rsidP="0078018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78018C" w:rsidRPr="00CA573B" w:rsidRDefault="0078018C" w:rsidP="0078018C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78018C" w:rsidRPr="00CA573B" w:rsidRDefault="0078018C" w:rsidP="0078018C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  <w:lang w:val="sr-Cyrl-RS"/>
              </w:rPr>
            </w:pPr>
          </w:p>
        </w:tc>
      </w:tr>
    </w:tbl>
    <w:p w:rsidR="0078018C" w:rsidRPr="00CA573B" w:rsidRDefault="0078018C" w:rsidP="006E3490">
      <w:pPr>
        <w:pStyle w:val="NoSpacing"/>
        <w:rPr>
          <w:rFonts w:ascii="Times New Roman" w:hAnsi="Times New Roman"/>
          <w:i/>
          <w:sz w:val="24"/>
          <w:szCs w:val="24"/>
          <w:lang w:val="sr-Cyrl-RS"/>
        </w:rPr>
      </w:pPr>
    </w:p>
    <w:p w:rsidR="006E3490" w:rsidRPr="00CA573B" w:rsidRDefault="006E3490" w:rsidP="006E3490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CA573B">
        <w:rPr>
          <w:rFonts w:ascii="Times New Roman" w:hAnsi="Times New Roman"/>
          <w:b/>
          <w:sz w:val="24"/>
          <w:szCs w:val="24"/>
          <w:lang w:val="sr-Cyrl-RS"/>
        </w:rPr>
        <w:t>Напомене:</w:t>
      </w:r>
    </w:p>
    <w:p w:rsidR="006E3490" w:rsidRPr="00CA573B" w:rsidRDefault="006E3490" w:rsidP="006E349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CA573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Градска/</w:t>
      </w:r>
      <w:r w:rsidR="008A5881" w:rsidRPr="00CA573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општинска </w:t>
      </w:r>
      <w:r w:rsidRPr="00CA573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управа је дужна да реши предмет </w:t>
      </w:r>
      <w:r w:rsidR="0078018C" w:rsidRPr="00CA57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најкасније у року од ___ </w:t>
      </w:r>
      <w:r w:rsidRPr="00CA57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дана од покретања поступка, тј.</w:t>
      </w:r>
      <w:r w:rsidRPr="00CA5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од дана подношења уредног захтева </w:t>
      </w:r>
    </w:p>
    <w:p w:rsidR="006E3490" w:rsidRPr="00CA573B" w:rsidRDefault="006E3490" w:rsidP="006E349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E3490" w:rsidRPr="00CA573B" w:rsidRDefault="006E3490" w:rsidP="006E3490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 w:rsidRPr="00CA573B">
        <w:rPr>
          <w:rFonts w:ascii="Times New Roman" w:hAnsi="Times New Roman"/>
          <w:b/>
          <w:sz w:val="24"/>
          <w:szCs w:val="24"/>
          <w:lang w:val="sr-Cyrl-RS"/>
        </w:rPr>
        <w:t>Таксе/накнаде:</w:t>
      </w:r>
    </w:p>
    <w:p w:rsidR="005739F3" w:rsidRPr="00CA573B" w:rsidRDefault="006E3490" w:rsidP="006E3490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573B">
        <w:rPr>
          <w:rStyle w:val="Bodytext6"/>
          <w:sz w:val="24"/>
          <w:szCs w:val="24"/>
          <w:lang w:val="sr-Cyrl-RS"/>
        </w:rPr>
        <w:t xml:space="preserve">Административна такса се уплаћује на жиро рачун број </w:t>
      </w:r>
      <w:r w:rsidR="00985FE2" w:rsidRPr="00CA573B">
        <w:rPr>
          <w:rFonts w:ascii="Times New Roman" w:hAnsi="Times New Roman" w:cs="Times New Roman"/>
          <w:sz w:val="24"/>
          <w:szCs w:val="24"/>
          <w:lang w:val="sr-Cyrl-RS"/>
        </w:rPr>
        <w:t>840-742221843-57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, корисник Буџет Републике Србије, позив на број </w:t>
      </w:r>
      <w:r w:rsidR="00985FE2" w:rsidRPr="00CA573B">
        <w:rPr>
          <w:rFonts w:ascii="Times New Roman" w:hAnsi="Times New Roman" w:cs="Times New Roman"/>
          <w:sz w:val="24"/>
          <w:szCs w:val="24"/>
          <w:lang w:val="en-US"/>
        </w:rPr>
        <w:t>97 K</w:t>
      </w:r>
      <w:r w:rsidR="00985FE2" w:rsidRPr="00CA573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>_________, сврха дознаке „Републичка административна такса“</w:t>
      </w:r>
      <w:r w:rsidRPr="00CA573B">
        <w:rPr>
          <w:rStyle w:val="Bodytext6"/>
          <w:sz w:val="24"/>
          <w:szCs w:val="24"/>
          <w:lang w:val="sr-Cyrl-RS"/>
        </w:rPr>
        <w:t>, у износу од ...</w:t>
      </w:r>
      <w:r w:rsidR="005739F3" w:rsidRPr="00CA573B">
        <w:rPr>
          <w:rStyle w:val="Bodytext6"/>
          <w:sz w:val="24"/>
          <w:szCs w:val="24"/>
          <w:lang w:val="sr-Cyrl-RS"/>
        </w:rPr>
        <w:t>..</w:t>
      </w:r>
      <w:r w:rsidRPr="00CA573B">
        <w:rPr>
          <w:rStyle w:val="Bodytext6"/>
          <w:sz w:val="24"/>
          <w:szCs w:val="24"/>
          <w:lang w:val="sr-Cyrl-RS"/>
        </w:rPr>
        <w:t>.. динара, по Тарифном броју ..... Таксене тарифе из Закона о републичким административним таксама (</w:t>
      </w:r>
      <w:r w:rsidR="008A5881" w:rsidRPr="00CA573B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 број</w:t>
      </w:r>
      <w:r w:rsidRPr="00CA573B">
        <w:rPr>
          <w:rStyle w:val="Bodytext6"/>
          <w:sz w:val="24"/>
          <w:szCs w:val="24"/>
          <w:lang w:val="sr-Cyrl-RS"/>
        </w:rPr>
        <w:t xml:space="preserve"> </w:t>
      </w:r>
      <w:r w:rsidR="0063378C" w:rsidRPr="00CA573B">
        <w:rPr>
          <w:rStyle w:val="Bodytext6"/>
          <w:sz w:val="24"/>
          <w:szCs w:val="24"/>
          <w:lang w:val="sr-Cyrl-RS"/>
        </w:rPr>
        <w:t>43/2003, 51/2003 - испр., 61/2005, 101/2005 –др. закон, 5/2009, 54/2009, 50/2011, 70/2011 – усклађени дин. изн., 55/2012 - усклађени дин. изн.., 93/2012, 47/2013 - усклађени дин. изн.., 65/2013 –др. закон, 57/2014 - усклађени дин. изн.., 45/2015 - усклађени дин. изн.., 83/2015, 112/2015, 50/2016 усклађени дин. изн.., 61/2017 - усклађени дин. изн.., 113/2017, 3/2018 - испр., 50/2018 - усклађени дин. изн.., 95/2018, 38/2019 усклађени дин. изн.., 86/2019, 90/2019 - испр., 98/2020 - усклађени дин. изн.., 144/2020, 62/2021- усклађени дин. изн.138/2022 i 54/2023 - усклађени дин. изн..)</w:t>
      </w:r>
    </w:p>
    <w:p w:rsidR="006E3490" w:rsidRPr="00CA573B" w:rsidRDefault="006E3490" w:rsidP="006E3490">
      <w:pPr>
        <w:rPr>
          <w:rStyle w:val="Bodytext6"/>
          <w:color w:val="000000"/>
          <w:sz w:val="24"/>
          <w:szCs w:val="24"/>
          <w:lang w:val="sr-Cyrl-RS"/>
        </w:rPr>
      </w:pPr>
    </w:p>
    <w:tbl>
      <w:tblPr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CA573B" w:rsidTr="00B61FB5">
        <w:trPr>
          <w:trHeight w:val="746"/>
          <w:jc w:val="center"/>
        </w:trPr>
        <w:tc>
          <w:tcPr>
            <w:tcW w:w="4628" w:type="dxa"/>
          </w:tcPr>
          <w:p w:rsidR="00CA573B" w:rsidRDefault="00CA573B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E3490" w:rsidRPr="00CA573B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У________________________________,</w:t>
            </w:r>
          </w:p>
          <w:p w:rsidR="005739F3" w:rsidRPr="00CA573B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6E3490" w:rsidRDefault="006E3490" w:rsidP="00B61FB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____________________________ године</w:t>
            </w:r>
          </w:p>
          <w:p w:rsidR="00CA573B" w:rsidRDefault="00CA573B" w:rsidP="00B61FB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A573B" w:rsidRDefault="00CA573B" w:rsidP="00B61FB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A573B" w:rsidRDefault="00CA573B" w:rsidP="00B61FB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A573B" w:rsidRDefault="00CA573B" w:rsidP="00B61FB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A573B" w:rsidRDefault="00CA573B" w:rsidP="00B61FB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A573B" w:rsidRPr="00CA573B" w:rsidRDefault="00CA573B" w:rsidP="00B61FB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A573B" w:rsidRPr="00CA573B" w:rsidRDefault="00CA573B" w:rsidP="0004649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  <w:tr w:rsidR="006E3490" w:rsidRPr="00CA573B" w:rsidTr="005739F3">
        <w:trPr>
          <w:trHeight w:val="488"/>
          <w:jc w:val="center"/>
        </w:trPr>
        <w:tc>
          <w:tcPr>
            <w:tcW w:w="4628" w:type="dxa"/>
          </w:tcPr>
          <w:p w:rsidR="006E3490" w:rsidRPr="00CA573B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CA573B" w:rsidRDefault="008A5881" w:rsidP="00D0133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 и презиме </w:t>
            </w:r>
            <w:r w:rsidR="006E3490"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физичког лица/пословно име</w:t>
            </w:r>
            <w:r w:rsidR="00D01337"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3490"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правног лица/предузетника</w:t>
            </w:r>
            <w:r w:rsidR="00D01337"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3490"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подносиоца захтева-</w:t>
            </w:r>
            <w:r w:rsidR="00D01337"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6E3490"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ператера</w:t>
            </w:r>
          </w:p>
        </w:tc>
      </w:tr>
      <w:tr w:rsidR="006E3490" w:rsidRPr="00CA573B" w:rsidTr="005739F3">
        <w:trPr>
          <w:trHeight w:val="673"/>
          <w:jc w:val="center"/>
        </w:trPr>
        <w:tc>
          <w:tcPr>
            <w:tcW w:w="4628" w:type="dxa"/>
          </w:tcPr>
          <w:p w:rsidR="006E3490" w:rsidRPr="00CA573B" w:rsidRDefault="00D01337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CA573B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3490" w:rsidRPr="00CA573B" w:rsidTr="005739F3">
        <w:trPr>
          <w:trHeight w:val="244"/>
          <w:jc w:val="center"/>
        </w:trPr>
        <w:tc>
          <w:tcPr>
            <w:tcW w:w="4628" w:type="dxa"/>
          </w:tcPr>
          <w:p w:rsidR="006E3490" w:rsidRPr="00CA573B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CA573B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МБ и ПИБ (за правно лице/предузетника)</w:t>
            </w:r>
          </w:p>
        </w:tc>
      </w:tr>
      <w:tr w:rsidR="006E3490" w:rsidRPr="00CA573B" w:rsidTr="005739F3">
        <w:trPr>
          <w:trHeight w:val="638"/>
          <w:jc w:val="center"/>
        </w:trPr>
        <w:tc>
          <w:tcPr>
            <w:tcW w:w="4628" w:type="dxa"/>
          </w:tcPr>
          <w:p w:rsidR="006E3490" w:rsidRPr="00CA573B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CA573B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3490" w:rsidRPr="00CA573B" w:rsidTr="005739F3">
        <w:trPr>
          <w:trHeight w:val="809"/>
          <w:jc w:val="center"/>
        </w:trPr>
        <w:tc>
          <w:tcPr>
            <w:tcW w:w="4628" w:type="dxa"/>
          </w:tcPr>
          <w:p w:rsidR="006E3490" w:rsidRPr="00CA573B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CA573B" w:rsidRDefault="008A5881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пребивалишта/седиште</w:t>
            </w:r>
          </w:p>
        </w:tc>
      </w:tr>
      <w:tr w:rsidR="006E3490" w:rsidRPr="00CA573B" w:rsidTr="005739F3">
        <w:trPr>
          <w:trHeight w:val="820"/>
          <w:jc w:val="center"/>
        </w:trPr>
        <w:tc>
          <w:tcPr>
            <w:tcW w:w="4628" w:type="dxa"/>
          </w:tcPr>
          <w:p w:rsidR="006E3490" w:rsidRPr="00CA573B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CA573B" w:rsidRDefault="008A5881" w:rsidP="0078018C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  <w:p w:rsidR="006E3490" w:rsidRPr="00CA573B" w:rsidRDefault="006E3490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3490" w:rsidRPr="00CA573B" w:rsidTr="005739F3">
        <w:trPr>
          <w:trHeight w:val="213"/>
          <w:jc w:val="center"/>
        </w:trPr>
        <w:tc>
          <w:tcPr>
            <w:tcW w:w="4628" w:type="dxa"/>
          </w:tcPr>
          <w:p w:rsidR="006E3490" w:rsidRPr="00CA573B" w:rsidRDefault="006E3490" w:rsidP="0004649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CA573B" w:rsidRDefault="008A5881" w:rsidP="0078018C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A57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(и печат за правно лице)</w:t>
            </w:r>
          </w:p>
        </w:tc>
      </w:tr>
    </w:tbl>
    <w:p w:rsidR="005739F3" w:rsidRPr="00CA573B" w:rsidRDefault="005739F3" w:rsidP="006E3490">
      <w:pPr>
        <w:ind w:left="1350" w:hanging="135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739F3" w:rsidRPr="00CA573B" w:rsidRDefault="005739F3" w:rsidP="006E3490">
      <w:pPr>
        <w:ind w:left="1350" w:hanging="135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018C" w:rsidRPr="00CA573B" w:rsidRDefault="006E3490" w:rsidP="006E3490">
      <w:pPr>
        <w:ind w:left="1350" w:hanging="1350"/>
        <w:rPr>
          <w:rFonts w:ascii="Times New Roman" w:hAnsi="Times New Roman" w:cs="Times New Roman"/>
          <w:sz w:val="24"/>
          <w:szCs w:val="24"/>
          <w:lang w:val="sr-Cyrl-RS"/>
        </w:rPr>
      </w:pPr>
      <w:r w:rsidRPr="00CA573B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     Уз овај захтев обавезно попунити прописане обрасце захтева и проп</w:t>
      </w:r>
      <w:r w:rsidR="006F33EC" w:rsidRPr="00CA573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8A5881" w:rsidRPr="00CA573B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 број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 xml:space="preserve"> 30/06</w:t>
      </w:r>
      <w:r w:rsidR="0063378C" w:rsidRPr="00CA573B">
        <w:rPr>
          <w:rFonts w:ascii="Times New Roman" w:hAnsi="Times New Roman" w:cs="Times New Roman"/>
          <w:sz w:val="24"/>
          <w:szCs w:val="24"/>
          <w:lang w:val="sr-Cyrl-RS"/>
        </w:rPr>
        <w:t>, 32/16 и 44/18 – др. закон</w:t>
      </w:r>
      <w:r w:rsidRPr="00CA573B">
        <w:rPr>
          <w:rFonts w:ascii="Times New Roman" w:hAnsi="Times New Roman" w:cs="Times New Roman"/>
          <w:sz w:val="24"/>
          <w:szCs w:val="24"/>
          <w:lang w:val="sr-Cyrl-RS"/>
        </w:rPr>
        <w:t>), који чине његов саставни део.</w:t>
      </w:r>
    </w:p>
    <w:sectPr w:rsidR="0078018C" w:rsidRPr="00CA573B" w:rsidSect="005739F3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ED" w:rsidRDefault="00196AED" w:rsidP="001E5B3B">
      <w:r>
        <w:separator/>
      </w:r>
    </w:p>
  </w:endnote>
  <w:endnote w:type="continuationSeparator" w:id="0">
    <w:p w:rsidR="00196AED" w:rsidRDefault="00196AED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ED" w:rsidRDefault="00196AED" w:rsidP="001E5B3B">
      <w:r>
        <w:separator/>
      </w:r>
    </w:p>
  </w:footnote>
  <w:footnote w:type="continuationSeparator" w:id="0">
    <w:p w:rsidR="00196AED" w:rsidRDefault="00196AED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A786B"/>
    <w:multiLevelType w:val="multilevel"/>
    <w:tmpl w:val="C32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6AFA"/>
    <w:rsid w:val="00007972"/>
    <w:rsid w:val="000107EA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6481D"/>
    <w:rsid w:val="001657CF"/>
    <w:rsid w:val="00182ED8"/>
    <w:rsid w:val="00183BE3"/>
    <w:rsid w:val="00191E0C"/>
    <w:rsid w:val="00196AED"/>
    <w:rsid w:val="001A277B"/>
    <w:rsid w:val="001B2C3F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7B"/>
    <w:rsid w:val="00255ACB"/>
    <w:rsid w:val="00262982"/>
    <w:rsid w:val="00272187"/>
    <w:rsid w:val="00273ADE"/>
    <w:rsid w:val="00273D4E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170A"/>
    <w:rsid w:val="00533342"/>
    <w:rsid w:val="00554B6A"/>
    <w:rsid w:val="00556792"/>
    <w:rsid w:val="0056448A"/>
    <w:rsid w:val="00566DF2"/>
    <w:rsid w:val="00566EFD"/>
    <w:rsid w:val="0057038E"/>
    <w:rsid w:val="00571206"/>
    <w:rsid w:val="005739F3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3378C"/>
    <w:rsid w:val="006411F1"/>
    <w:rsid w:val="00643047"/>
    <w:rsid w:val="00645048"/>
    <w:rsid w:val="0064694C"/>
    <w:rsid w:val="0065252F"/>
    <w:rsid w:val="0066687C"/>
    <w:rsid w:val="00680201"/>
    <w:rsid w:val="006821BE"/>
    <w:rsid w:val="00691764"/>
    <w:rsid w:val="00693F69"/>
    <w:rsid w:val="00696D52"/>
    <w:rsid w:val="006A0A51"/>
    <w:rsid w:val="006A2BCD"/>
    <w:rsid w:val="006A7FAD"/>
    <w:rsid w:val="006B11FF"/>
    <w:rsid w:val="006B1792"/>
    <w:rsid w:val="006B5078"/>
    <w:rsid w:val="006B6C32"/>
    <w:rsid w:val="006E3490"/>
    <w:rsid w:val="006E6DB8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C7737"/>
    <w:rsid w:val="008D1324"/>
    <w:rsid w:val="008E3DFC"/>
    <w:rsid w:val="008F0541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740E8"/>
    <w:rsid w:val="00985FE2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D700E"/>
    <w:rsid w:val="009E3AD4"/>
    <w:rsid w:val="009F28AB"/>
    <w:rsid w:val="009F3DF2"/>
    <w:rsid w:val="009F5469"/>
    <w:rsid w:val="00A0004C"/>
    <w:rsid w:val="00A14EF1"/>
    <w:rsid w:val="00A20D5C"/>
    <w:rsid w:val="00A43725"/>
    <w:rsid w:val="00A464B2"/>
    <w:rsid w:val="00A4755D"/>
    <w:rsid w:val="00A5504C"/>
    <w:rsid w:val="00A55BA8"/>
    <w:rsid w:val="00A64024"/>
    <w:rsid w:val="00A65F0B"/>
    <w:rsid w:val="00A66DBF"/>
    <w:rsid w:val="00A76712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6F33"/>
    <w:rsid w:val="00B557A3"/>
    <w:rsid w:val="00B55DC6"/>
    <w:rsid w:val="00B61FB5"/>
    <w:rsid w:val="00B66F8D"/>
    <w:rsid w:val="00B77184"/>
    <w:rsid w:val="00B833E9"/>
    <w:rsid w:val="00B87E9C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2B1D"/>
    <w:rsid w:val="00C04BEB"/>
    <w:rsid w:val="00C17DC1"/>
    <w:rsid w:val="00C2532F"/>
    <w:rsid w:val="00C30594"/>
    <w:rsid w:val="00C40EDB"/>
    <w:rsid w:val="00C468A8"/>
    <w:rsid w:val="00C4719E"/>
    <w:rsid w:val="00C511F7"/>
    <w:rsid w:val="00C532A9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573B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1337"/>
    <w:rsid w:val="00D04A9C"/>
    <w:rsid w:val="00D20C50"/>
    <w:rsid w:val="00D34010"/>
    <w:rsid w:val="00D51C41"/>
    <w:rsid w:val="00D56286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1C00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962"/>
    <w:rsid w:val="00E73B9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2352E"/>
    <w:rsid w:val="00F32046"/>
    <w:rsid w:val="00F33B29"/>
    <w:rsid w:val="00F33B52"/>
    <w:rsid w:val="00F3501B"/>
    <w:rsid w:val="00F361D3"/>
    <w:rsid w:val="00F43D0B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B8751-F1A6-4DA7-AAB8-6E81CA14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user</cp:lastModifiedBy>
  <cp:revision>5</cp:revision>
  <cp:lastPrinted>2017-08-16T11:44:00Z</cp:lastPrinted>
  <dcterms:created xsi:type="dcterms:W3CDTF">2023-10-03T06:37:00Z</dcterms:created>
  <dcterms:modified xsi:type="dcterms:W3CDTF">2025-04-08T08:24:00Z</dcterms:modified>
</cp:coreProperties>
</file>